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6ED248" w14:textId="59921CEE" w:rsidR="00FD5E79" w:rsidRPr="00FD5E79" w:rsidRDefault="00FD5E79" w:rsidP="00DC5170">
      <w:pPr>
        <w:shd w:val="clear" w:color="auto" w:fill="FFFFFF"/>
        <w:ind w:firstLine="708"/>
        <w:jc w:val="right"/>
        <w:rPr>
          <w:rFonts w:ascii="Arial" w:eastAsia="Times New Roman" w:hAnsi="Arial" w:cs="Arial"/>
          <w:b/>
          <w:lang w:eastAsia="hr-HR"/>
        </w:rPr>
      </w:pPr>
      <w:bookmarkStart w:id="0" w:name="_GoBack"/>
      <w:bookmarkEnd w:id="0"/>
      <w:r w:rsidRPr="00FD5E79">
        <w:rPr>
          <w:rFonts w:ascii="Arial" w:eastAsia="Times New Roman" w:hAnsi="Arial" w:cs="Arial"/>
          <w:b/>
          <w:lang w:eastAsia="hr-HR"/>
        </w:rPr>
        <w:t>PRIJEDLOG</w:t>
      </w:r>
    </w:p>
    <w:p w14:paraId="1C3DA2A3" w14:textId="4C2E3E7D" w:rsidR="00FD5E79" w:rsidRPr="00FD5E79" w:rsidRDefault="00FD5E79" w:rsidP="00DC5170">
      <w:pPr>
        <w:shd w:val="clear" w:color="auto" w:fill="FFFFFF"/>
        <w:ind w:firstLine="708"/>
        <w:jc w:val="both"/>
        <w:rPr>
          <w:rFonts w:ascii="Arial" w:eastAsia="Times New Roman" w:hAnsi="Arial" w:cs="Arial"/>
          <w:lang w:eastAsia="hr-HR"/>
        </w:rPr>
      </w:pPr>
      <w:r w:rsidRPr="00FD5E79">
        <w:rPr>
          <w:rFonts w:ascii="Arial" w:eastAsia="Times New Roman" w:hAnsi="Arial" w:cs="Arial"/>
          <w:lang w:eastAsia="hr-HR"/>
        </w:rPr>
        <w:t>Na temelju članka 49. stavka 4., članka 51. stavka 5. i članka 62. stavka 5. Zakona o zaštiti životinja (N</w:t>
      </w:r>
      <w:r w:rsidR="00BF5272">
        <w:rPr>
          <w:rFonts w:ascii="Arial" w:eastAsia="Times New Roman" w:hAnsi="Arial" w:cs="Arial"/>
          <w:lang w:eastAsia="hr-HR"/>
        </w:rPr>
        <w:t>N RH</w:t>
      </w:r>
      <w:r w:rsidRPr="00FD5E79">
        <w:rPr>
          <w:rFonts w:ascii="Arial" w:eastAsia="Times New Roman" w:hAnsi="Arial" w:cs="Arial"/>
          <w:lang w:eastAsia="hr-HR"/>
        </w:rPr>
        <w:t xml:space="preserve"> 102/17) i članka 27. Statuta Grada Čakovca (Sl</w:t>
      </w:r>
      <w:r w:rsidR="004A5C33">
        <w:rPr>
          <w:rFonts w:ascii="Arial" w:eastAsia="Times New Roman" w:hAnsi="Arial" w:cs="Arial"/>
          <w:lang w:eastAsia="hr-HR"/>
        </w:rPr>
        <w:t>.</w:t>
      </w:r>
      <w:r w:rsidRPr="00FD5E79">
        <w:rPr>
          <w:rFonts w:ascii="Arial" w:eastAsia="Times New Roman" w:hAnsi="Arial" w:cs="Arial"/>
          <w:lang w:eastAsia="hr-HR"/>
        </w:rPr>
        <w:t xml:space="preserve"> gl</w:t>
      </w:r>
      <w:r w:rsidR="004A5C33">
        <w:rPr>
          <w:rFonts w:ascii="Arial" w:eastAsia="Times New Roman" w:hAnsi="Arial" w:cs="Arial"/>
          <w:lang w:eastAsia="hr-HR"/>
        </w:rPr>
        <w:t xml:space="preserve">. </w:t>
      </w:r>
      <w:r w:rsidRPr="00FD5E79">
        <w:rPr>
          <w:rFonts w:ascii="Arial" w:eastAsia="Times New Roman" w:hAnsi="Arial" w:cs="Arial"/>
          <w:lang w:eastAsia="hr-HR"/>
        </w:rPr>
        <w:t xml:space="preserve"> Grada  Čakovca</w:t>
      </w:r>
      <w:r w:rsidR="004A5C33">
        <w:rPr>
          <w:rFonts w:ascii="Arial" w:eastAsia="Times New Roman" w:hAnsi="Arial" w:cs="Arial"/>
          <w:lang w:eastAsia="hr-HR"/>
        </w:rPr>
        <w:t xml:space="preserve"> </w:t>
      </w:r>
      <w:r w:rsidRPr="00FD5E79">
        <w:rPr>
          <w:rFonts w:ascii="Arial" w:eastAsia="Times New Roman" w:hAnsi="Arial" w:cs="Arial"/>
          <w:lang w:eastAsia="hr-HR"/>
        </w:rPr>
        <w:t>9/09,</w:t>
      </w:r>
      <w:r>
        <w:rPr>
          <w:rFonts w:ascii="Arial" w:eastAsia="Times New Roman" w:hAnsi="Arial" w:cs="Arial"/>
          <w:lang w:eastAsia="hr-HR"/>
        </w:rPr>
        <w:t xml:space="preserve"> </w:t>
      </w:r>
      <w:r w:rsidRPr="00FD5E79">
        <w:rPr>
          <w:rFonts w:ascii="Arial" w:eastAsia="Times New Roman" w:hAnsi="Arial" w:cs="Arial"/>
          <w:lang w:eastAsia="hr-HR"/>
        </w:rPr>
        <w:t>2/13,</w:t>
      </w:r>
      <w:r>
        <w:rPr>
          <w:rFonts w:ascii="Arial" w:eastAsia="Times New Roman" w:hAnsi="Arial" w:cs="Arial"/>
          <w:lang w:eastAsia="hr-HR"/>
        </w:rPr>
        <w:t xml:space="preserve"> </w:t>
      </w:r>
      <w:r w:rsidRPr="00FD5E79">
        <w:rPr>
          <w:rFonts w:ascii="Arial" w:eastAsia="Times New Roman" w:hAnsi="Arial" w:cs="Arial"/>
          <w:lang w:eastAsia="hr-HR"/>
        </w:rPr>
        <w:t>3/13, – proč</w:t>
      </w:r>
      <w:r>
        <w:rPr>
          <w:rFonts w:ascii="Arial" w:eastAsia="Times New Roman" w:hAnsi="Arial" w:cs="Arial"/>
          <w:lang w:eastAsia="hr-HR"/>
        </w:rPr>
        <w:t>.</w:t>
      </w:r>
      <w:r w:rsidRPr="00FD5E79">
        <w:rPr>
          <w:rFonts w:ascii="Arial" w:eastAsia="Times New Roman" w:hAnsi="Arial" w:cs="Arial"/>
          <w:lang w:eastAsia="hr-HR"/>
        </w:rPr>
        <w:t xml:space="preserve"> tekst i 1/14), Gradsko vijeće Grada Čakovca </w:t>
      </w:r>
      <w:r>
        <w:rPr>
          <w:rFonts w:ascii="Arial" w:eastAsia="Times New Roman" w:hAnsi="Arial" w:cs="Arial"/>
          <w:lang w:eastAsia="hr-HR"/>
        </w:rPr>
        <w:t xml:space="preserve">je </w:t>
      </w:r>
      <w:r w:rsidRPr="00FD5E79">
        <w:rPr>
          <w:rFonts w:ascii="Arial" w:eastAsia="Times New Roman" w:hAnsi="Arial" w:cs="Arial"/>
          <w:lang w:eastAsia="hr-HR"/>
        </w:rPr>
        <w:t xml:space="preserve">na svojoj </w:t>
      </w:r>
      <w:r>
        <w:rPr>
          <w:rFonts w:ascii="Arial" w:eastAsia="Times New Roman" w:hAnsi="Arial" w:cs="Arial"/>
          <w:lang w:eastAsia="hr-HR"/>
        </w:rPr>
        <w:t>__</w:t>
      </w:r>
      <w:r w:rsidRPr="00FD5E79">
        <w:rPr>
          <w:rFonts w:ascii="Arial" w:eastAsia="Times New Roman" w:hAnsi="Arial" w:cs="Arial"/>
          <w:lang w:eastAsia="hr-HR"/>
        </w:rPr>
        <w:t>. sjednici održanoj __________</w:t>
      </w:r>
      <w:r>
        <w:rPr>
          <w:rFonts w:ascii="Arial" w:eastAsia="Times New Roman" w:hAnsi="Arial" w:cs="Arial"/>
          <w:lang w:eastAsia="hr-HR"/>
        </w:rPr>
        <w:t xml:space="preserve"> 201</w:t>
      </w:r>
      <w:r w:rsidR="00BF5272">
        <w:rPr>
          <w:rFonts w:ascii="Arial" w:eastAsia="Times New Roman" w:hAnsi="Arial" w:cs="Arial"/>
          <w:lang w:eastAsia="hr-HR"/>
        </w:rPr>
        <w:t>8</w:t>
      </w:r>
      <w:r>
        <w:rPr>
          <w:rFonts w:ascii="Arial" w:eastAsia="Times New Roman" w:hAnsi="Arial" w:cs="Arial"/>
          <w:lang w:eastAsia="hr-HR"/>
        </w:rPr>
        <w:t>.</w:t>
      </w:r>
      <w:r w:rsidRPr="00FD5E79">
        <w:rPr>
          <w:rFonts w:ascii="Arial" w:eastAsia="Times New Roman" w:hAnsi="Arial" w:cs="Arial"/>
          <w:lang w:eastAsia="hr-HR"/>
        </w:rPr>
        <w:t xml:space="preserve"> donijelo </w:t>
      </w:r>
      <w:r w:rsidR="00096383">
        <w:rPr>
          <w:rFonts w:ascii="Arial" w:eastAsia="Times New Roman" w:hAnsi="Arial" w:cs="Arial"/>
          <w:lang w:eastAsia="hr-HR"/>
        </w:rPr>
        <w:t>sljedeću</w:t>
      </w:r>
    </w:p>
    <w:p w14:paraId="03951093" w14:textId="77777777" w:rsidR="00FD5E79" w:rsidRPr="00FD5E79" w:rsidRDefault="00FD5E79" w:rsidP="00DC5170">
      <w:pPr>
        <w:shd w:val="clear" w:color="auto" w:fill="FFFFFF"/>
        <w:ind w:firstLine="708"/>
        <w:jc w:val="both"/>
        <w:rPr>
          <w:rFonts w:ascii="Arial" w:hAnsi="Arial" w:cs="Arial"/>
          <w:b/>
        </w:rPr>
      </w:pPr>
    </w:p>
    <w:p w14:paraId="08A98437" w14:textId="63B44B98" w:rsidR="00FD5E79" w:rsidRPr="00FD5E79" w:rsidRDefault="00FD5E79" w:rsidP="00DC5170">
      <w:pPr>
        <w:ind w:left="29" w:right="29" w:firstLine="29"/>
        <w:jc w:val="center"/>
        <w:rPr>
          <w:rFonts w:ascii="Arial" w:hAnsi="Arial" w:cs="Arial"/>
          <w:sz w:val="28"/>
          <w:szCs w:val="28"/>
        </w:rPr>
      </w:pPr>
      <w:r w:rsidRPr="00FD5E79">
        <w:rPr>
          <w:rFonts w:ascii="Arial" w:hAnsi="Arial" w:cs="Arial"/>
          <w:b/>
          <w:sz w:val="28"/>
          <w:szCs w:val="28"/>
        </w:rPr>
        <w:t>O</w:t>
      </w:r>
      <w:r>
        <w:rPr>
          <w:rFonts w:ascii="Arial" w:hAnsi="Arial" w:cs="Arial"/>
          <w:b/>
          <w:sz w:val="28"/>
          <w:szCs w:val="28"/>
        </w:rPr>
        <w:t xml:space="preserve"> </w:t>
      </w:r>
      <w:r w:rsidRPr="00FD5E79">
        <w:rPr>
          <w:rFonts w:ascii="Arial" w:hAnsi="Arial" w:cs="Arial"/>
          <w:b/>
          <w:sz w:val="28"/>
          <w:szCs w:val="28"/>
        </w:rPr>
        <w:t>D</w:t>
      </w:r>
      <w:r>
        <w:rPr>
          <w:rFonts w:ascii="Arial" w:hAnsi="Arial" w:cs="Arial"/>
          <w:b/>
          <w:sz w:val="28"/>
          <w:szCs w:val="28"/>
        </w:rPr>
        <w:t xml:space="preserve"> </w:t>
      </w:r>
      <w:r w:rsidRPr="00FD5E79">
        <w:rPr>
          <w:rFonts w:ascii="Arial" w:hAnsi="Arial" w:cs="Arial"/>
          <w:b/>
          <w:sz w:val="28"/>
          <w:szCs w:val="28"/>
        </w:rPr>
        <w:t>L</w:t>
      </w:r>
      <w:r>
        <w:rPr>
          <w:rFonts w:ascii="Arial" w:hAnsi="Arial" w:cs="Arial"/>
          <w:b/>
          <w:sz w:val="28"/>
          <w:szCs w:val="28"/>
        </w:rPr>
        <w:t xml:space="preserve"> </w:t>
      </w:r>
      <w:r w:rsidRPr="00FD5E79">
        <w:rPr>
          <w:rFonts w:ascii="Arial" w:hAnsi="Arial" w:cs="Arial"/>
          <w:b/>
          <w:sz w:val="28"/>
          <w:szCs w:val="28"/>
        </w:rPr>
        <w:t>U</w:t>
      </w:r>
      <w:r>
        <w:rPr>
          <w:rFonts w:ascii="Arial" w:hAnsi="Arial" w:cs="Arial"/>
          <w:b/>
          <w:sz w:val="28"/>
          <w:szCs w:val="28"/>
        </w:rPr>
        <w:t xml:space="preserve"> </w:t>
      </w:r>
      <w:r w:rsidRPr="00FD5E79">
        <w:rPr>
          <w:rFonts w:ascii="Arial" w:hAnsi="Arial" w:cs="Arial"/>
          <w:b/>
          <w:sz w:val="28"/>
          <w:szCs w:val="28"/>
        </w:rPr>
        <w:t>K</w:t>
      </w:r>
      <w:r>
        <w:rPr>
          <w:rFonts w:ascii="Arial" w:hAnsi="Arial" w:cs="Arial"/>
          <w:b/>
          <w:sz w:val="28"/>
          <w:szCs w:val="28"/>
        </w:rPr>
        <w:t xml:space="preserve"> </w:t>
      </w:r>
      <w:r w:rsidRPr="00FD5E79">
        <w:rPr>
          <w:rFonts w:ascii="Arial" w:hAnsi="Arial" w:cs="Arial"/>
          <w:b/>
          <w:sz w:val="28"/>
          <w:szCs w:val="28"/>
        </w:rPr>
        <w:t>U</w:t>
      </w:r>
    </w:p>
    <w:p w14:paraId="6A41D6EB" w14:textId="77777777" w:rsidR="00FD5E79" w:rsidRPr="00FD5E79" w:rsidRDefault="00FD5E79" w:rsidP="00DC5170">
      <w:pPr>
        <w:ind w:left="29" w:right="29" w:firstLine="29"/>
        <w:jc w:val="center"/>
        <w:rPr>
          <w:rFonts w:ascii="Arial" w:hAnsi="Arial" w:cs="Arial"/>
        </w:rPr>
      </w:pPr>
      <w:r w:rsidRPr="00FD5E79">
        <w:rPr>
          <w:rFonts w:ascii="Arial" w:hAnsi="Arial" w:cs="Arial"/>
          <w:b/>
        </w:rPr>
        <w:t xml:space="preserve">o uvjetima i načinu držanja kućnih ljubimaca i </w:t>
      </w:r>
      <w:bookmarkStart w:id="1" w:name="__DdeLink__727_282282668"/>
      <w:r w:rsidRPr="00FD5E79">
        <w:rPr>
          <w:rFonts w:ascii="Arial" w:hAnsi="Arial" w:cs="Arial"/>
          <w:b/>
        </w:rPr>
        <w:t>načinu postupanja s napuštenim i izgubljenim životinjama te divljim životinjama</w:t>
      </w:r>
      <w:bookmarkEnd w:id="1"/>
    </w:p>
    <w:p w14:paraId="7ADEE443" w14:textId="77777777" w:rsidR="00FD5E79" w:rsidRPr="00FD5E79" w:rsidRDefault="00FD5E79" w:rsidP="00DC5170">
      <w:pPr>
        <w:ind w:left="29" w:right="29" w:firstLine="29"/>
        <w:jc w:val="both"/>
        <w:rPr>
          <w:rFonts w:ascii="Arial" w:hAnsi="Arial" w:cs="Arial"/>
          <w:b/>
        </w:rPr>
      </w:pPr>
    </w:p>
    <w:p w14:paraId="53E7D7F3" w14:textId="25AB8417" w:rsidR="00FD5E79" w:rsidRDefault="00FD5E79" w:rsidP="00DC5170">
      <w:pPr>
        <w:ind w:left="29" w:right="29" w:firstLine="29"/>
        <w:jc w:val="center"/>
        <w:rPr>
          <w:rFonts w:ascii="Arial" w:hAnsi="Arial" w:cs="Arial"/>
          <w:b/>
        </w:rPr>
      </w:pPr>
      <w:r w:rsidRPr="00FD5E79">
        <w:rPr>
          <w:rFonts w:ascii="Arial" w:hAnsi="Arial" w:cs="Arial"/>
          <w:b/>
        </w:rPr>
        <w:t>DIO PRVI</w:t>
      </w:r>
    </w:p>
    <w:p w14:paraId="3FF725E5" w14:textId="77777777" w:rsidR="00DC5170" w:rsidRPr="00FD5E79" w:rsidRDefault="00DC5170" w:rsidP="00DC5170">
      <w:pPr>
        <w:ind w:left="29" w:right="29" w:firstLine="29"/>
        <w:jc w:val="center"/>
        <w:rPr>
          <w:rFonts w:ascii="Arial" w:hAnsi="Arial" w:cs="Arial"/>
        </w:rPr>
      </w:pPr>
    </w:p>
    <w:p w14:paraId="005457A1" w14:textId="07759D3C" w:rsidR="00FD5E79" w:rsidRDefault="00FD5E79" w:rsidP="00DC5170">
      <w:pPr>
        <w:ind w:left="29" w:right="29" w:firstLine="29"/>
        <w:jc w:val="center"/>
        <w:rPr>
          <w:rFonts w:ascii="Arial" w:hAnsi="Arial" w:cs="Arial"/>
          <w:b/>
        </w:rPr>
      </w:pPr>
      <w:r w:rsidRPr="00FD5E79">
        <w:rPr>
          <w:rFonts w:ascii="Arial" w:hAnsi="Arial" w:cs="Arial"/>
          <w:b/>
        </w:rPr>
        <w:t xml:space="preserve"> OPĆE ODREDBE</w:t>
      </w:r>
    </w:p>
    <w:p w14:paraId="461DAE82" w14:textId="77777777" w:rsidR="00DC5170" w:rsidRPr="00FD5E79" w:rsidRDefault="00DC5170" w:rsidP="00DC5170">
      <w:pPr>
        <w:ind w:left="29" w:right="29" w:firstLine="29"/>
        <w:jc w:val="center"/>
        <w:rPr>
          <w:rFonts w:ascii="Arial" w:hAnsi="Arial" w:cs="Arial"/>
        </w:rPr>
      </w:pPr>
    </w:p>
    <w:p w14:paraId="3EB26081" w14:textId="7BBC9567" w:rsidR="00FD5E79" w:rsidRDefault="00FD5E79" w:rsidP="00DC5170">
      <w:pPr>
        <w:ind w:left="29" w:right="29" w:firstLine="29"/>
        <w:jc w:val="center"/>
        <w:rPr>
          <w:rFonts w:ascii="Arial" w:hAnsi="Arial" w:cs="Arial"/>
          <w:i/>
          <w:iCs/>
        </w:rPr>
      </w:pPr>
      <w:r w:rsidRPr="00FD5E79">
        <w:rPr>
          <w:rFonts w:ascii="Arial" w:hAnsi="Arial" w:cs="Arial"/>
          <w:i/>
          <w:iCs/>
        </w:rPr>
        <w:t>Predmet odluke</w:t>
      </w:r>
    </w:p>
    <w:p w14:paraId="0CBC8B01" w14:textId="77777777" w:rsidR="00DC5170" w:rsidRPr="00FD5E79" w:rsidRDefault="00DC5170" w:rsidP="00DC5170">
      <w:pPr>
        <w:ind w:left="29" w:right="29" w:firstLine="29"/>
        <w:jc w:val="center"/>
        <w:rPr>
          <w:rFonts w:ascii="Arial" w:hAnsi="Arial" w:cs="Arial"/>
        </w:rPr>
      </w:pPr>
    </w:p>
    <w:p w14:paraId="5C2D045D" w14:textId="77777777" w:rsidR="00FD5E79" w:rsidRPr="00BF0B7B" w:rsidRDefault="00FD5E79" w:rsidP="00DC5170">
      <w:pPr>
        <w:ind w:left="29" w:right="29" w:firstLine="29"/>
        <w:jc w:val="center"/>
        <w:rPr>
          <w:rFonts w:ascii="Arial" w:hAnsi="Arial" w:cs="Arial"/>
          <w:b/>
        </w:rPr>
      </w:pPr>
      <w:r w:rsidRPr="00BF0B7B">
        <w:rPr>
          <w:rFonts w:ascii="Arial" w:eastAsia="Arial" w:hAnsi="Arial" w:cs="Arial"/>
          <w:b/>
          <w:iCs/>
          <w:color w:val="000000"/>
        </w:rPr>
        <w:t>Članak 1</w:t>
      </w:r>
      <w:r w:rsidRPr="00BF0B7B">
        <w:rPr>
          <w:rFonts w:ascii="Arial" w:eastAsia="Arial" w:hAnsi="Arial" w:cs="Arial"/>
          <w:b/>
          <w:bCs/>
          <w:iCs/>
          <w:color w:val="000000"/>
        </w:rPr>
        <w:t>.</w:t>
      </w:r>
    </w:p>
    <w:p w14:paraId="460D414C" w14:textId="77777777" w:rsidR="00FD5E79" w:rsidRPr="00FD5E79" w:rsidRDefault="00FD5E79" w:rsidP="00DC5170">
      <w:pPr>
        <w:ind w:right="29" w:firstLine="708"/>
        <w:jc w:val="both"/>
        <w:rPr>
          <w:rFonts w:ascii="Arial" w:hAnsi="Arial" w:cs="Arial"/>
        </w:rPr>
      </w:pPr>
      <w:r w:rsidRPr="00FD5E79">
        <w:rPr>
          <w:rFonts w:ascii="Arial" w:eastAsia="Arial" w:hAnsi="Arial" w:cs="Arial"/>
          <w:color w:val="000000"/>
        </w:rPr>
        <w:t>Ovom se Odlukom uređuju minimalni uvjeti i način držanja kućnih ljubimaca koje im njihovi posjednici moraju osigurati, način kontrole njihovog razmnožavanja  te način postupanja s napuštenim i izgubljenim životinjama na području  Grada Čakovca i pripadajućih Mjesnih odbora.</w:t>
      </w:r>
    </w:p>
    <w:p w14:paraId="058ECE77" w14:textId="382D5F22" w:rsidR="00FD5E79" w:rsidRDefault="00FD5E79" w:rsidP="00DC5170">
      <w:pPr>
        <w:ind w:left="29" w:right="29" w:firstLine="29"/>
        <w:jc w:val="center"/>
        <w:rPr>
          <w:rFonts w:ascii="Arial" w:eastAsia="Arial" w:hAnsi="Arial" w:cs="Arial"/>
          <w:i/>
          <w:iCs/>
          <w:color w:val="000000"/>
        </w:rPr>
      </w:pPr>
      <w:r w:rsidRPr="00FD5E79">
        <w:rPr>
          <w:rFonts w:ascii="Arial" w:eastAsia="Arial" w:hAnsi="Arial" w:cs="Arial"/>
          <w:i/>
          <w:iCs/>
          <w:color w:val="000000"/>
        </w:rPr>
        <w:t>Pojmovi</w:t>
      </w:r>
    </w:p>
    <w:p w14:paraId="3FA776EA" w14:textId="77777777" w:rsidR="00DC5170" w:rsidRPr="00FD5E79" w:rsidRDefault="00DC5170" w:rsidP="00DC5170">
      <w:pPr>
        <w:ind w:left="29" w:right="29" w:firstLine="29"/>
        <w:jc w:val="center"/>
        <w:rPr>
          <w:rFonts w:ascii="Arial" w:hAnsi="Arial" w:cs="Arial"/>
        </w:rPr>
      </w:pPr>
    </w:p>
    <w:p w14:paraId="52935424" w14:textId="77777777" w:rsidR="00FD5E79" w:rsidRPr="00BF0B7B" w:rsidRDefault="00FD5E79" w:rsidP="00DC5170">
      <w:pPr>
        <w:ind w:left="29" w:right="29" w:firstLine="29"/>
        <w:jc w:val="center"/>
        <w:rPr>
          <w:rFonts w:ascii="Arial" w:hAnsi="Arial" w:cs="Arial"/>
          <w:b/>
        </w:rPr>
      </w:pPr>
      <w:r w:rsidRPr="00BF0B7B">
        <w:rPr>
          <w:rFonts w:ascii="Arial" w:eastAsia="Arial" w:hAnsi="Arial" w:cs="Arial"/>
          <w:b/>
          <w:iCs/>
          <w:color w:val="000000"/>
        </w:rPr>
        <w:t>Članak 2</w:t>
      </w:r>
      <w:r w:rsidRPr="00BF0B7B">
        <w:rPr>
          <w:rFonts w:ascii="Arial" w:eastAsia="Arial" w:hAnsi="Arial" w:cs="Arial"/>
          <w:b/>
          <w:bCs/>
          <w:iCs/>
          <w:color w:val="000000"/>
        </w:rPr>
        <w:t>.</w:t>
      </w:r>
    </w:p>
    <w:p w14:paraId="790FC9A8" w14:textId="77777777" w:rsidR="00FD5E79" w:rsidRPr="00FD5E79" w:rsidRDefault="00FD5E79" w:rsidP="00DC5170">
      <w:pPr>
        <w:ind w:left="29" w:right="29" w:firstLine="679"/>
        <w:jc w:val="both"/>
        <w:rPr>
          <w:rFonts w:ascii="Arial" w:hAnsi="Arial" w:cs="Arial"/>
        </w:rPr>
      </w:pPr>
      <w:r w:rsidRPr="00FD5E79">
        <w:rPr>
          <w:rFonts w:ascii="Arial" w:eastAsia="Arial" w:hAnsi="Arial" w:cs="Arial"/>
          <w:color w:val="000000"/>
        </w:rPr>
        <w:t>Pojedini pojmovi u ovoj Odluci imaju sljedeće značenje:</w:t>
      </w:r>
    </w:p>
    <w:p w14:paraId="6DB83767" w14:textId="77777777" w:rsidR="00FD5E79" w:rsidRPr="00FD5E79" w:rsidRDefault="00FD5E79" w:rsidP="00DC5170">
      <w:pPr>
        <w:numPr>
          <w:ilvl w:val="0"/>
          <w:numId w:val="1"/>
        </w:numPr>
        <w:ind w:left="29" w:right="29" w:firstLine="29"/>
        <w:jc w:val="both"/>
        <w:rPr>
          <w:rFonts w:ascii="Arial" w:hAnsi="Arial" w:cs="Arial"/>
        </w:rPr>
      </w:pPr>
      <w:r w:rsidRPr="00FD5E79">
        <w:rPr>
          <w:rFonts w:ascii="Arial" w:eastAsia="Arial" w:hAnsi="Arial" w:cs="Arial"/>
          <w:b/>
          <w:bCs/>
          <w:i/>
          <w:iCs/>
          <w:color w:val="000000"/>
        </w:rPr>
        <w:t xml:space="preserve">izgubljena životinja </w:t>
      </w:r>
      <w:r w:rsidRPr="00FD5E79">
        <w:rPr>
          <w:rFonts w:ascii="Arial" w:eastAsia="Arial" w:hAnsi="Arial" w:cs="Arial"/>
          <w:color w:val="000000"/>
        </w:rPr>
        <w:t>je životinja koja je odlutala od vlasnika i on je traži</w:t>
      </w:r>
    </w:p>
    <w:p w14:paraId="4F32508B" w14:textId="77777777" w:rsidR="00FD5E79" w:rsidRPr="00FD5E79" w:rsidRDefault="00FD5E79" w:rsidP="00DC5170">
      <w:pPr>
        <w:numPr>
          <w:ilvl w:val="0"/>
          <w:numId w:val="1"/>
        </w:numPr>
        <w:ind w:left="29" w:right="29" w:firstLine="29"/>
        <w:jc w:val="both"/>
        <w:rPr>
          <w:rFonts w:ascii="Arial" w:hAnsi="Arial" w:cs="Arial"/>
        </w:rPr>
      </w:pPr>
      <w:r w:rsidRPr="00FD5E79">
        <w:rPr>
          <w:rFonts w:ascii="Arial" w:eastAsia="Arial" w:hAnsi="Arial" w:cs="Arial"/>
          <w:b/>
          <w:bCs/>
          <w:i/>
          <w:iCs/>
          <w:color w:val="000000"/>
        </w:rPr>
        <w:t xml:space="preserve">kućni ljubimci </w:t>
      </w:r>
      <w:r w:rsidRPr="00FD5E79">
        <w:rPr>
          <w:rFonts w:ascii="Arial" w:eastAsia="Arial" w:hAnsi="Arial" w:cs="Arial"/>
          <w:color w:val="000000"/>
        </w:rPr>
        <w:t>su životinje koje čovjek drži zbog društva, zaštite i pomoći ili zbog zanimanja za te životinje</w:t>
      </w:r>
    </w:p>
    <w:p w14:paraId="5848D483" w14:textId="77777777" w:rsidR="00FD5E79" w:rsidRPr="00FD5E79" w:rsidRDefault="00FD5E79" w:rsidP="00DC5170">
      <w:pPr>
        <w:numPr>
          <w:ilvl w:val="0"/>
          <w:numId w:val="1"/>
        </w:numPr>
        <w:ind w:left="29" w:right="29" w:firstLine="29"/>
        <w:jc w:val="both"/>
        <w:rPr>
          <w:rFonts w:ascii="Arial" w:hAnsi="Arial" w:cs="Arial"/>
        </w:rPr>
      </w:pPr>
      <w:r w:rsidRPr="00FD5E79">
        <w:rPr>
          <w:rFonts w:ascii="Arial" w:eastAsia="Arial" w:hAnsi="Arial" w:cs="Arial"/>
          <w:b/>
          <w:bCs/>
          <w:i/>
          <w:iCs/>
          <w:color w:val="000000"/>
        </w:rPr>
        <w:t>napuštena životinja</w:t>
      </w:r>
      <w:r w:rsidRPr="00FD5E79">
        <w:rPr>
          <w:rFonts w:ascii="Arial" w:eastAsia="Arial" w:hAnsi="Arial" w:cs="Arial"/>
          <w:color w:val="000000"/>
        </w:rPr>
        <w:t xml:space="preserve"> je životinja koju je vlasnik svjesno napustio, kao i životinja koju je napustio zbog više sile kao što su bolest, smrt ili gubitak slobode te životinja koje se vlasnik svjesno odrekao</w:t>
      </w:r>
    </w:p>
    <w:p w14:paraId="7D0D94A1" w14:textId="77777777" w:rsidR="00FD5E79" w:rsidRPr="00FD5E79" w:rsidRDefault="00FD5E79" w:rsidP="00DC5170">
      <w:pPr>
        <w:numPr>
          <w:ilvl w:val="0"/>
          <w:numId w:val="1"/>
        </w:numPr>
        <w:ind w:left="29" w:right="29" w:firstLine="29"/>
        <w:jc w:val="both"/>
        <w:rPr>
          <w:rFonts w:ascii="Arial" w:hAnsi="Arial" w:cs="Arial"/>
        </w:rPr>
      </w:pPr>
      <w:r w:rsidRPr="00FD5E79">
        <w:rPr>
          <w:rFonts w:ascii="Arial" w:eastAsia="Arial" w:hAnsi="Arial" w:cs="Arial"/>
          <w:b/>
          <w:bCs/>
          <w:i/>
          <w:iCs/>
        </w:rPr>
        <w:t xml:space="preserve">opasne životinje </w:t>
      </w:r>
      <w:r w:rsidRPr="00FD5E79">
        <w:rPr>
          <w:rFonts w:ascii="Arial" w:eastAsia="Arial" w:hAnsi="Arial" w:cs="Arial"/>
        </w:rPr>
        <w:t>su životinje koje zbog neodgovarajućih uvjeta držanja i postupanja s njima mogu ugroziti zdravlje i sigurnost ljudi i životinja te koje pokazuju napadačko ponašanje prema čovjeku</w:t>
      </w:r>
    </w:p>
    <w:p w14:paraId="0D0BEC09" w14:textId="77777777" w:rsidR="00FD5E79" w:rsidRPr="00FD5E79" w:rsidRDefault="00FD5E79" w:rsidP="00DC5170">
      <w:pPr>
        <w:numPr>
          <w:ilvl w:val="0"/>
          <w:numId w:val="1"/>
        </w:numPr>
        <w:ind w:left="29" w:right="29" w:firstLine="29"/>
        <w:jc w:val="both"/>
        <w:rPr>
          <w:rFonts w:ascii="Arial" w:hAnsi="Arial" w:cs="Arial"/>
        </w:rPr>
      </w:pPr>
      <w:r w:rsidRPr="00FD5E79">
        <w:rPr>
          <w:rFonts w:ascii="Arial" w:eastAsia="Arial" w:hAnsi="Arial" w:cs="Arial"/>
          <w:b/>
          <w:bCs/>
          <w:i/>
          <w:iCs/>
        </w:rPr>
        <w:t xml:space="preserve">posjednik životinje odnosno kućnog ljubimca </w:t>
      </w:r>
      <w:r w:rsidRPr="00FD5E79">
        <w:rPr>
          <w:rFonts w:ascii="Arial" w:eastAsia="Arial" w:hAnsi="Arial" w:cs="Arial"/>
        </w:rPr>
        <w:t>(u daljnjem tekstu: posjednik) je svaka pravna ili fizička osoba koja je kao vlasnik, korisnik ili skrbnik stalno ili privremeno odgovorna za zdravlje i dobrobit životinje</w:t>
      </w:r>
    </w:p>
    <w:p w14:paraId="1D6ADF60" w14:textId="77777777" w:rsidR="00FD5E79" w:rsidRPr="00FD5E79" w:rsidRDefault="00FD5E79" w:rsidP="00DC5170">
      <w:pPr>
        <w:numPr>
          <w:ilvl w:val="0"/>
          <w:numId w:val="1"/>
        </w:numPr>
        <w:ind w:left="29" w:right="29" w:firstLine="29"/>
        <w:jc w:val="both"/>
        <w:rPr>
          <w:rFonts w:ascii="Arial" w:hAnsi="Arial" w:cs="Arial"/>
        </w:rPr>
      </w:pPr>
      <w:r w:rsidRPr="00FD5E79">
        <w:rPr>
          <w:rFonts w:ascii="Arial" w:eastAsia="Arial" w:hAnsi="Arial" w:cs="Arial"/>
          <w:b/>
          <w:bCs/>
          <w:i/>
          <w:iCs/>
        </w:rPr>
        <w:t>prijevoz</w:t>
      </w:r>
      <w:r w:rsidRPr="00FD5E79">
        <w:rPr>
          <w:rFonts w:ascii="Arial" w:eastAsia="Arial" w:hAnsi="Arial" w:cs="Arial"/>
        </w:rPr>
        <w:t xml:space="preserve"> je premještanje životinja prijevoznim sredstvom u nekomercijalne svrhe, uključujući postupke pri polasku i dolasku na krajnje odredište</w:t>
      </w:r>
    </w:p>
    <w:p w14:paraId="28083201" w14:textId="77777777" w:rsidR="00FD5E79" w:rsidRPr="00FD5E79" w:rsidRDefault="00FD5E79" w:rsidP="00DC5170">
      <w:pPr>
        <w:numPr>
          <w:ilvl w:val="0"/>
          <w:numId w:val="1"/>
        </w:numPr>
        <w:ind w:left="29" w:right="29" w:firstLine="29"/>
        <w:jc w:val="both"/>
        <w:rPr>
          <w:rFonts w:ascii="Arial" w:hAnsi="Arial" w:cs="Arial"/>
        </w:rPr>
      </w:pPr>
      <w:r w:rsidRPr="00FD5E79">
        <w:rPr>
          <w:rFonts w:ascii="Arial" w:eastAsia="Arial" w:hAnsi="Arial" w:cs="Arial"/>
          <w:b/>
          <w:bCs/>
          <w:i/>
          <w:iCs/>
        </w:rPr>
        <w:t xml:space="preserve">radne životinje </w:t>
      </w:r>
      <w:r w:rsidRPr="00FD5E79">
        <w:rPr>
          <w:rFonts w:ascii="Arial" w:eastAsia="Arial" w:hAnsi="Arial" w:cs="Arial"/>
        </w:rPr>
        <w:t>su psi koji služe kao tjelesni čuvari I čuvari imovine, psi vodiči slijepih I oni koji služe za pomoć, psi tragači I psi koji služe za obavljanje drugih poslova</w:t>
      </w:r>
    </w:p>
    <w:p w14:paraId="5D7318D1" w14:textId="77777777" w:rsidR="00FD5E79" w:rsidRPr="00FD5E79" w:rsidRDefault="00FD5E79" w:rsidP="00DC5170">
      <w:pPr>
        <w:numPr>
          <w:ilvl w:val="0"/>
          <w:numId w:val="1"/>
        </w:numPr>
        <w:ind w:left="29" w:right="29" w:firstLine="29"/>
        <w:jc w:val="both"/>
        <w:rPr>
          <w:rFonts w:ascii="Arial" w:hAnsi="Arial" w:cs="Arial"/>
        </w:rPr>
      </w:pPr>
      <w:r w:rsidRPr="00FD5E79">
        <w:rPr>
          <w:rFonts w:ascii="Arial" w:eastAsia="Arial" w:hAnsi="Arial" w:cs="Arial"/>
          <w:b/>
          <w:bCs/>
          <w:i/>
          <w:iCs/>
        </w:rPr>
        <w:t>sklonište za životinje</w:t>
      </w:r>
      <w:r w:rsidRPr="00FD5E79">
        <w:rPr>
          <w:rFonts w:ascii="Arial" w:eastAsia="Arial" w:hAnsi="Arial" w:cs="Arial"/>
        </w:rPr>
        <w:t xml:space="preserve"> (u daljnjem tekstu: sklonište) je objekt u kojem se smještaju i zbrinjavaju napuštene i izgubljene životinje gdje im se osigurava potrebna skrb i pomoć</w:t>
      </w:r>
    </w:p>
    <w:p w14:paraId="238BFC91" w14:textId="77777777" w:rsidR="00FD5E79" w:rsidRPr="00FD5E79" w:rsidRDefault="00FD5E79" w:rsidP="00DC5170">
      <w:pPr>
        <w:numPr>
          <w:ilvl w:val="0"/>
          <w:numId w:val="1"/>
        </w:numPr>
        <w:ind w:left="29" w:right="29" w:firstLine="29"/>
        <w:jc w:val="both"/>
        <w:rPr>
          <w:rFonts w:ascii="Arial" w:hAnsi="Arial" w:cs="Arial"/>
        </w:rPr>
      </w:pPr>
      <w:r w:rsidRPr="00FD5E79">
        <w:rPr>
          <w:rFonts w:ascii="Arial" w:eastAsia="Arial" w:hAnsi="Arial" w:cs="Arial"/>
          <w:b/>
          <w:bCs/>
          <w:i/>
          <w:iCs/>
        </w:rPr>
        <w:t>slobodnoživuće mačke</w:t>
      </w:r>
      <w:r w:rsidRPr="00FD5E79">
        <w:rPr>
          <w:rFonts w:ascii="Arial" w:eastAsia="Arial" w:hAnsi="Arial" w:cs="Arial"/>
          <w:i/>
          <w:iCs/>
        </w:rPr>
        <w:t xml:space="preserve"> </w:t>
      </w:r>
      <w:bookmarkStart w:id="2" w:name="__DdeLink__3145_922474522"/>
      <w:r w:rsidRPr="00FD5E79">
        <w:rPr>
          <w:rFonts w:ascii="Arial" w:eastAsia="Arial" w:hAnsi="Arial" w:cs="Arial"/>
        </w:rPr>
        <w:t>su mačke koje su rođene u divljini, nemaju vlasnika niti posjednika</w:t>
      </w:r>
      <w:bookmarkEnd w:id="2"/>
    </w:p>
    <w:p w14:paraId="4C651D11" w14:textId="1735FAC1" w:rsidR="00FD5E79" w:rsidRPr="00780099" w:rsidRDefault="00FD5E79" w:rsidP="00DC5170">
      <w:pPr>
        <w:numPr>
          <w:ilvl w:val="0"/>
          <w:numId w:val="1"/>
        </w:numPr>
        <w:ind w:left="29" w:right="29" w:firstLine="29"/>
        <w:jc w:val="both"/>
        <w:rPr>
          <w:rFonts w:ascii="Arial" w:hAnsi="Arial" w:cs="Arial"/>
        </w:rPr>
      </w:pPr>
      <w:r w:rsidRPr="00FD5E79">
        <w:rPr>
          <w:rFonts w:ascii="Arial" w:eastAsia="Arial" w:hAnsi="Arial" w:cs="Arial"/>
          <w:b/>
          <w:bCs/>
          <w:i/>
          <w:iCs/>
        </w:rPr>
        <w:t>službene životinje</w:t>
      </w:r>
      <w:r w:rsidRPr="00FD5E79">
        <w:rPr>
          <w:rFonts w:ascii="Arial" w:eastAsia="Arial" w:hAnsi="Arial" w:cs="Arial"/>
        </w:rPr>
        <w:t xml:space="preserve"> su životinje koje imaju licencu za rad i služe za obavljanje poslova pojedinih državnih tijela</w:t>
      </w:r>
      <w:r w:rsidR="00780099">
        <w:rPr>
          <w:rFonts w:ascii="Arial" w:eastAsia="Arial" w:hAnsi="Arial" w:cs="Arial"/>
        </w:rPr>
        <w:t xml:space="preserve">. </w:t>
      </w:r>
    </w:p>
    <w:p w14:paraId="0CE189F2" w14:textId="77777777" w:rsidR="00780099" w:rsidRPr="00D044AE" w:rsidRDefault="00780099" w:rsidP="00780099">
      <w:pPr>
        <w:ind w:left="58" w:right="29"/>
        <w:jc w:val="both"/>
        <w:rPr>
          <w:rFonts w:ascii="Arial" w:hAnsi="Arial" w:cs="Arial"/>
        </w:rPr>
      </w:pPr>
    </w:p>
    <w:p w14:paraId="5E18FF93" w14:textId="1689C780" w:rsidR="00FD5E79" w:rsidRDefault="00FD5E79" w:rsidP="00DC5170">
      <w:pPr>
        <w:ind w:left="29" w:right="29" w:firstLine="29"/>
        <w:jc w:val="center"/>
        <w:rPr>
          <w:rFonts w:ascii="Arial" w:eastAsia="Arial" w:hAnsi="Arial" w:cs="Arial"/>
          <w:b/>
        </w:rPr>
      </w:pPr>
      <w:bookmarkStart w:id="3" w:name="__DdeLink__2059_2015407858"/>
      <w:r w:rsidRPr="00FD5E79">
        <w:rPr>
          <w:rFonts w:ascii="Arial" w:eastAsia="Arial" w:hAnsi="Arial" w:cs="Arial"/>
          <w:b/>
        </w:rPr>
        <w:lastRenderedPageBreak/>
        <w:t>DIO DRUGI</w:t>
      </w:r>
    </w:p>
    <w:p w14:paraId="3EB740D5" w14:textId="77777777" w:rsidR="00DC5170" w:rsidRPr="00FD5E79" w:rsidRDefault="00DC5170" w:rsidP="00DC5170">
      <w:pPr>
        <w:ind w:left="29" w:right="29" w:firstLine="29"/>
        <w:jc w:val="center"/>
        <w:rPr>
          <w:rFonts w:ascii="Arial" w:hAnsi="Arial" w:cs="Arial"/>
        </w:rPr>
      </w:pPr>
    </w:p>
    <w:p w14:paraId="0011818C" w14:textId="6FBF72A7" w:rsidR="00FD5E79" w:rsidRDefault="00FD5E79" w:rsidP="00DC5170">
      <w:pPr>
        <w:ind w:left="29" w:right="29" w:firstLine="29"/>
        <w:jc w:val="center"/>
        <w:rPr>
          <w:rFonts w:ascii="Arial" w:eastAsia="Arial" w:hAnsi="Arial" w:cs="Arial"/>
          <w:b/>
        </w:rPr>
      </w:pPr>
      <w:r w:rsidRPr="00FD5E79">
        <w:rPr>
          <w:rFonts w:ascii="Arial" w:eastAsia="Arial" w:hAnsi="Arial" w:cs="Arial"/>
          <w:b/>
        </w:rPr>
        <w:t>UVJETI I NAČIN DRŽANJA KUĆNIH LJUBIMACA</w:t>
      </w:r>
    </w:p>
    <w:p w14:paraId="1E9E75AB" w14:textId="77777777" w:rsidR="00DC5170" w:rsidRPr="00FD5E79" w:rsidRDefault="00DC5170" w:rsidP="00DC5170">
      <w:pPr>
        <w:ind w:left="29" w:right="29" w:firstLine="29"/>
        <w:jc w:val="center"/>
        <w:rPr>
          <w:rFonts w:ascii="Arial" w:hAnsi="Arial" w:cs="Arial"/>
        </w:rPr>
      </w:pPr>
    </w:p>
    <w:p w14:paraId="3AA394DA" w14:textId="5EF17237" w:rsidR="00FD5E79" w:rsidRDefault="00FD5E79" w:rsidP="00DC5170">
      <w:pPr>
        <w:ind w:left="29" w:right="29" w:firstLine="29"/>
        <w:jc w:val="center"/>
        <w:rPr>
          <w:rFonts w:ascii="Arial" w:eastAsia="Arial" w:hAnsi="Arial" w:cs="Arial"/>
          <w:i/>
          <w:iCs/>
        </w:rPr>
      </w:pPr>
      <w:r w:rsidRPr="00FD5E79">
        <w:rPr>
          <w:rFonts w:ascii="Arial" w:eastAsia="Arial" w:hAnsi="Arial" w:cs="Arial"/>
          <w:i/>
          <w:iCs/>
        </w:rPr>
        <w:t>Opći uvjeti držanja kućnih ljubimaca</w:t>
      </w:r>
    </w:p>
    <w:p w14:paraId="6FB78D95" w14:textId="77777777" w:rsidR="00DC5170" w:rsidRPr="00FD5E79" w:rsidRDefault="00DC5170" w:rsidP="00DC5170">
      <w:pPr>
        <w:ind w:left="29" w:right="29" w:firstLine="29"/>
        <w:jc w:val="center"/>
        <w:rPr>
          <w:rFonts w:ascii="Arial" w:hAnsi="Arial" w:cs="Arial"/>
        </w:rPr>
      </w:pPr>
    </w:p>
    <w:p w14:paraId="3092437E" w14:textId="77777777" w:rsidR="00FD5E79" w:rsidRPr="00BF0B7B" w:rsidRDefault="00FD5E79" w:rsidP="00DC5170">
      <w:pPr>
        <w:ind w:left="29" w:right="29" w:firstLine="29"/>
        <w:jc w:val="center"/>
        <w:rPr>
          <w:rFonts w:ascii="Arial" w:hAnsi="Arial" w:cs="Arial"/>
          <w:b/>
        </w:rPr>
      </w:pPr>
      <w:r w:rsidRPr="00BF0B7B">
        <w:rPr>
          <w:rFonts w:ascii="Arial" w:eastAsia="Arial" w:hAnsi="Arial" w:cs="Arial"/>
          <w:b/>
          <w:iCs/>
        </w:rPr>
        <w:t>Članak 3.</w:t>
      </w:r>
    </w:p>
    <w:p w14:paraId="76340725" w14:textId="54CC9BBE" w:rsidR="00FD5E79" w:rsidRPr="00FD5E79" w:rsidRDefault="00FD5E79" w:rsidP="00DC5170">
      <w:pPr>
        <w:ind w:left="29" w:right="29" w:firstLine="679"/>
        <w:jc w:val="both"/>
        <w:rPr>
          <w:rFonts w:ascii="Arial" w:hAnsi="Arial" w:cs="Arial"/>
        </w:rPr>
      </w:pPr>
      <w:r w:rsidRPr="00FD5E79">
        <w:rPr>
          <w:rFonts w:ascii="Arial" w:eastAsia="Arial" w:hAnsi="Arial" w:cs="Arial"/>
        </w:rPr>
        <w:t>Posjednik je dužan</w:t>
      </w:r>
      <w:r w:rsidR="00DC5170">
        <w:rPr>
          <w:rFonts w:ascii="Arial" w:eastAsia="Arial" w:hAnsi="Arial" w:cs="Arial"/>
        </w:rPr>
        <w:t>:</w:t>
      </w:r>
      <w:r w:rsidRPr="00FD5E79">
        <w:rPr>
          <w:rFonts w:ascii="Arial" w:eastAsia="Arial" w:hAnsi="Arial" w:cs="Arial"/>
        </w:rPr>
        <w:t xml:space="preserve"> </w:t>
      </w:r>
    </w:p>
    <w:p w14:paraId="4503167E" w14:textId="77777777" w:rsidR="00FD5E79" w:rsidRPr="00FD5E79" w:rsidRDefault="00FD5E79" w:rsidP="00DC5170">
      <w:pPr>
        <w:numPr>
          <w:ilvl w:val="0"/>
          <w:numId w:val="2"/>
        </w:numPr>
        <w:jc w:val="both"/>
        <w:rPr>
          <w:rFonts w:ascii="Arial" w:hAnsi="Arial" w:cs="Arial"/>
        </w:rPr>
      </w:pPr>
      <w:bookmarkStart w:id="4" w:name="__DdeLink__1737_1419286734"/>
      <w:bookmarkStart w:id="5" w:name="__DdeLink__1743_1419286734"/>
      <w:r w:rsidRPr="00FD5E79">
        <w:rPr>
          <w:rFonts w:ascii="Arial" w:eastAsia="Arial" w:hAnsi="Arial" w:cs="Arial"/>
        </w:rPr>
        <w:t>osigurati kućnim ljubimcima držanje u skladu s njihovim potrebama, a minimalno predviđenim Zakonom o zaštiti životinja i ovom Odlukom.</w:t>
      </w:r>
      <w:bookmarkEnd w:id="4"/>
      <w:bookmarkEnd w:id="5"/>
    </w:p>
    <w:p w14:paraId="2282C9F3" w14:textId="77777777" w:rsidR="00FD5E79" w:rsidRPr="00FD5E79" w:rsidRDefault="00FD5E79" w:rsidP="00DC5170">
      <w:pPr>
        <w:numPr>
          <w:ilvl w:val="0"/>
          <w:numId w:val="2"/>
        </w:numPr>
        <w:jc w:val="both"/>
        <w:rPr>
          <w:rFonts w:ascii="Arial" w:hAnsi="Arial" w:cs="Arial"/>
        </w:rPr>
      </w:pPr>
      <w:r w:rsidRPr="00FD5E79">
        <w:rPr>
          <w:rFonts w:ascii="Arial" w:eastAsia="Arial" w:hAnsi="Arial" w:cs="Arial"/>
        </w:rPr>
        <w:t>psima osigurati prostor koji odgovara njihovoj veličini (Prilog 1.) i zaštitu od vremenskih neprilika i drugih nepovoljnih uvjeta za obitavanje</w:t>
      </w:r>
    </w:p>
    <w:p w14:paraId="0E8A3184" w14:textId="77777777" w:rsidR="00FD5E79" w:rsidRPr="00FD5E79" w:rsidRDefault="00FD5E79" w:rsidP="00DC5170">
      <w:pPr>
        <w:numPr>
          <w:ilvl w:val="0"/>
          <w:numId w:val="2"/>
        </w:numPr>
        <w:jc w:val="both"/>
        <w:rPr>
          <w:rFonts w:ascii="Arial" w:hAnsi="Arial" w:cs="Arial"/>
        </w:rPr>
      </w:pPr>
      <w:r w:rsidRPr="00FD5E79">
        <w:rPr>
          <w:rFonts w:ascii="Arial" w:eastAsia="Arial" w:hAnsi="Arial" w:cs="Arial"/>
        </w:rPr>
        <w:t>psima osiguati pseću kućicu ili odgovarajuću nastambu u skladu s Prilogom 1.</w:t>
      </w:r>
    </w:p>
    <w:p w14:paraId="669A5E4E" w14:textId="77777777" w:rsidR="00FD5E79" w:rsidRPr="00FD5E79" w:rsidRDefault="00FD5E79" w:rsidP="00DC5170">
      <w:pPr>
        <w:numPr>
          <w:ilvl w:val="0"/>
          <w:numId w:val="2"/>
        </w:numPr>
        <w:jc w:val="both"/>
        <w:rPr>
          <w:rFonts w:ascii="Arial" w:hAnsi="Arial" w:cs="Arial"/>
        </w:rPr>
      </w:pPr>
      <w:r w:rsidRPr="00FD5E79">
        <w:rPr>
          <w:rFonts w:ascii="Arial" w:eastAsia="Arial" w:hAnsi="Arial" w:cs="Arial"/>
        </w:rPr>
        <w:t>označiti mikročipom pse i vakcinirati protiv bjesnoće sukladno Zakonu o veterinarstvu</w:t>
      </w:r>
    </w:p>
    <w:p w14:paraId="4B20CFDF" w14:textId="77777777" w:rsidR="00FD5E79" w:rsidRPr="00FD5E79" w:rsidRDefault="00FD5E79" w:rsidP="00DC5170">
      <w:pPr>
        <w:numPr>
          <w:ilvl w:val="0"/>
          <w:numId w:val="2"/>
        </w:numPr>
        <w:jc w:val="both"/>
        <w:rPr>
          <w:rFonts w:ascii="Arial" w:hAnsi="Arial" w:cs="Arial"/>
        </w:rPr>
      </w:pPr>
      <w:r w:rsidRPr="00FD5E79">
        <w:rPr>
          <w:rFonts w:ascii="Arial" w:eastAsia="Arial" w:hAnsi="Arial" w:cs="Arial"/>
        </w:rPr>
        <w:t>onemogućiti bijeg i kretanje pasa po javnim površinama bez nadzora</w:t>
      </w:r>
    </w:p>
    <w:p w14:paraId="44D36951" w14:textId="77777777" w:rsidR="00FD5E79" w:rsidRPr="00FD5E79" w:rsidRDefault="00FD5E79" w:rsidP="00DC5170">
      <w:pPr>
        <w:numPr>
          <w:ilvl w:val="0"/>
          <w:numId w:val="2"/>
        </w:numPr>
        <w:jc w:val="both"/>
        <w:rPr>
          <w:rFonts w:ascii="Arial" w:hAnsi="Arial" w:cs="Arial"/>
        </w:rPr>
      </w:pPr>
      <w:r w:rsidRPr="00FD5E79">
        <w:rPr>
          <w:rFonts w:ascii="Arial" w:eastAsia="Arial" w:hAnsi="Arial" w:cs="Arial"/>
        </w:rPr>
        <w:t>na vidljivom mjestu staviti oznaku koja upozorava na psa, te imati ispravno zvono na ulaznim dvorišnim ili vrtnim vratima</w:t>
      </w:r>
    </w:p>
    <w:p w14:paraId="7D7C10F4" w14:textId="77777777" w:rsidR="00FD5E79" w:rsidRPr="00FD5E79" w:rsidRDefault="00FD5E79" w:rsidP="00DC5170">
      <w:pPr>
        <w:numPr>
          <w:ilvl w:val="0"/>
          <w:numId w:val="2"/>
        </w:numPr>
        <w:jc w:val="both"/>
        <w:rPr>
          <w:rFonts w:ascii="Arial" w:hAnsi="Arial" w:cs="Arial"/>
        </w:rPr>
      </w:pPr>
      <w:r w:rsidRPr="00FD5E79">
        <w:rPr>
          <w:rFonts w:ascii="Arial" w:eastAsia="Arial" w:hAnsi="Arial" w:cs="Arial"/>
        </w:rPr>
        <w:t>pravodobno zatražiti veterinarsku pomoć te osigurati zbrinjavanje i odgovarajuću njegu bolesnih i ozlijeđenih životinja</w:t>
      </w:r>
    </w:p>
    <w:p w14:paraId="1BA35A40" w14:textId="77777777" w:rsidR="00FD5E79" w:rsidRPr="00FD5E79" w:rsidRDefault="00FD5E79" w:rsidP="00DC5170">
      <w:pPr>
        <w:numPr>
          <w:ilvl w:val="0"/>
          <w:numId w:val="2"/>
        </w:numPr>
        <w:jc w:val="both"/>
        <w:rPr>
          <w:rFonts w:ascii="Arial" w:hAnsi="Arial" w:cs="Arial"/>
        </w:rPr>
      </w:pPr>
      <w:r w:rsidRPr="00FD5E79">
        <w:rPr>
          <w:rFonts w:ascii="Arial" w:eastAsia="Arial" w:hAnsi="Arial" w:cs="Arial"/>
        </w:rPr>
        <w:t>osigurati kućnim ljubimcima redovitu i pravilnu ishranu te trajno omogućiti pristup svježoj pitkoj vodi</w:t>
      </w:r>
    </w:p>
    <w:p w14:paraId="64CA1B98" w14:textId="77777777" w:rsidR="00FD5E79" w:rsidRPr="00FD5E79" w:rsidRDefault="00FD5E79" w:rsidP="00DC5170">
      <w:pPr>
        <w:numPr>
          <w:ilvl w:val="0"/>
          <w:numId w:val="2"/>
        </w:numPr>
        <w:jc w:val="both"/>
        <w:rPr>
          <w:rFonts w:ascii="Arial" w:hAnsi="Arial" w:cs="Arial"/>
        </w:rPr>
      </w:pPr>
      <w:r w:rsidRPr="00FD5E79">
        <w:rPr>
          <w:rFonts w:ascii="Arial" w:eastAsia="Arial" w:hAnsi="Arial" w:cs="Arial"/>
        </w:rPr>
        <w:t>redovito održavati čistim prostor u kojem borave kućni ljubimci.</w:t>
      </w:r>
    </w:p>
    <w:p w14:paraId="389187F6" w14:textId="0DC4DFDB" w:rsidR="00FD5E79" w:rsidRPr="00FD5E79" w:rsidRDefault="00FD5E79" w:rsidP="00DC5170">
      <w:pPr>
        <w:ind w:left="29" w:right="29" w:firstLine="679"/>
        <w:jc w:val="both"/>
        <w:rPr>
          <w:rFonts w:ascii="Arial" w:hAnsi="Arial" w:cs="Arial"/>
        </w:rPr>
      </w:pPr>
      <w:r w:rsidRPr="00FD5E79">
        <w:rPr>
          <w:rFonts w:ascii="Arial" w:eastAsia="Arial" w:hAnsi="Arial" w:cs="Arial"/>
        </w:rPr>
        <w:t>Posjednik ne smije</w:t>
      </w:r>
      <w:r w:rsidR="00DC5170">
        <w:rPr>
          <w:rFonts w:ascii="Arial" w:eastAsia="Arial" w:hAnsi="Arial" w:cs="Arial"/>
        </w:rPr>
        <w:t>:</w:t>
      </w:r>
    </w:p>
    <w:p w14:paraId="4219B7DE" w14:textId="77777777" w:rsidR="00FD5E79" w:rsidRPr="00FD5E79" w:rsidRDefault="00FD5E79" w:rsidP="00DC5170">
      <w:pPr>
        <w:numPr>
          <w:ilvl w:val="0"/>
          <w:numId w:val="3"/>
        </w:numPr>
        <w:jc w:val="both"/>
        <w:rPr>
          <w:rFonts w:ascii="Arial" w:hAnsi="Arial" w:cs="Arial"/>
        </w:rPr>
      </w:pPr>
      <w:r w:rsidRPr="00FD5E79">
        <w:rPr>
          <w:rFonts w:ascii="Arial" w:eastAsia="Arial" w:hAnsi="Arial" w:cs="Arial"/>
        </w:rPr>
        <w:t>zanemarivati kućne ljubimce  s obzirom na njihovo zdravlje, smještaj, ishranu i njegu</w:t>
      </w:r>
    </w:p>
    <w:p w14:paraId="6FAF8EC5" w14:textId="77777777" w:rsidR="00FD5E79" w:rsidRPr="00FD5E79" w:rsidRDefault="00FD5E79" w:rsidP="00DC5170">
      <w:pPr>
        <w:numPr>
          <w:ilvl w:val="0"/>
          <w:numId w:val="3"/>
        </w:numPr>
        <w:jc w:val="both"/>
        <w:rPr>
          <w:rFonts w:ascii="Arial" w:hAnsi="Arial" w:cs="Arial"/>
        </w:rPr>
      </w:pPr>
      <w:r w:rsidRPr="00FD5E79">
        <w:rPr>
          <w:rFonts w:ascii="Arial" w:eastAsia="Arial" w:hAnsi="Arial" w:cs="Arial"/>
        </w:rPr>
        <w:t>ograničavati kretanje kućnim ljubimcima na način koji mu uzrokuje bol, patnju, ozljede ili strah.</w:t>
      </w:r>
    </w:p>
    <w:p w14:paraId="3D051493" w14:textId="07B4A8C9" w:rsidR="00FD5E79" w:rsidRPr="00FD5E79" w:rsidRDefault="00FD5E79" w:rsidP="00DC5170">
      <w:pPr>
        <w:ind w:left="29" w:right="29" w:firstLine="679"/>
        <w:jc w:val="both"/>
        <w:rPr>
          <w:rFonts w:ascii="Arial" w:hAnsi="Arial" w:cs="Arial"/>
        </w:rPr>
      </w:pPr>
      <w:r w:rsidRPr="00FD5E79">
        <w:rPr>
          <w:rFonts w:ascii="Arial" w:eastAsia="Arial" w:hAnsi="Arial" w:cs="Arial"/>
        </w:rPr>
        <w:t>Zabranjeno je</w:t>
      </w:r>
      <w:r w:rsidR="00DC5170">
        <w:rPr>
          <w:rFonts w:ascii="Arial" w:eastAsia="Arial" w:hAnsi="Arial" w:cs="Arial"/>
        </w:rPr>
        <w:t>:</w:t>
      </w:r>
    </w:p>
    <w:p w14:paraId="06F332BB" w14:textId="77777777" w:rsidR="00FD5E79" w:rsidRPr="00FD5E79" w:rsidRDefault="00FD5E79" w:rsidP="00DC5170">
      <w:pPr>
        <w:numPr>
          <w:ilvl w:val="0"/>
          <w:numId w:val="4"/>
        </w:numPr>
        <w:jc w:val="both"/>
        <w:rPr>
          <w:rFonts w:ascii="Arial" w:hAnsi="Arial" w:cs="Arial"/>
        </w:rPr>
      </w:pPr>
      <w:r w:rsidRPr="00FD5E79">
        <w:rPr>
          <w:rFonts w:ascii="Arial" w:eastAsia="Arial" w:hAnsi="Arial" w:cs="Arial"/>
        </w:rPr>
        <w:t>bacanje petardi ili drugih pirotehničkih sredstava na životinje</w:t>
      </w:r>
    </w:p>
    <w:p w14:paraId="3AEDF5EB" w14:textId="77777777" w:rsidR="00FD5E79" w:rsidRPr="00FD5E79" w:rsidRDefault="00FD5E79" w:rsidP="00DC5170">
      <w:pPr>
        <w:numPr>
          <w:ilvl w:val="0"/>
          <w:numId w:val="4"/>
        </w:numPr>
        <w:jc w:val="both"/>
        <w:rPr>
          <w:rFonts w:ascii="Arial" w:hAnsi="Arial" w:cs="Arial"/>
        </w:rPr>
      </w:pPr>
      <w:r w:rsidRPr="00FD5E79">
        <w:rPr>
          <w:rFonts w:ascii="Arial" w:eastAsia="Arial" w:hAnsi="Arial" w:cs="Arial"/>
        </w:rPr>
        <w:t>trčanje životinja privezanih uz motorno prijevozno sredstvo koje je u pokretu</w:t>
      </w:r>
    </w:p>
    <w:p w14:paraId="560004DF" w14:textId="77777777" w:rsidR="00FD5E79" w:rsidRPr="00FD5E79" w:rsidRDefault="00FD5E79" w:rsidP="00DC5170">
      <w:pPr>
        <w:numPr>
          <w:ilvl w:val="0"/>
          <w:numId w:val="4"/>
        </w:numPr>
        <w:jc w:val="both"/>
        <w:rPr>
          <w:rFonts w:ascii="Arial" w:hAnsi="Arial" w:cs="Arial"/>
        </w:rPr>
      </w:pPr>
      <w:r w:rsidRPr="00FD5E79">
        <w:rPr>
          <w:rFonts w:ascii="Arial" w:eastAsia="Arial" w:hAnsi="Arial" w:cs="Arial"/>
        </w:rPr>
        <w:t>držati pse trajno vezane ili ih trajno držati u prostorima ili dijelu dvorišta bez omogućavanja slobodnog kretanja izvan tog prostora</w:t>
      </w:r>
    </w:p>
    <w:p w14:paraId="59C7CA4F" w14:textId="77777777" w:rsidR="00FD5E79" w:rsidRPr="00FD5E79" w:rsidRDefault="00FD5E79" w:rsidP="00DC5170">
      <w:pPr>
        <w:numPr>
          <w:ilvl w:val="0"/>
          <w:numId w:val="4"/>
        </w:numPr>
        <w:jc w:val="both"/>
        <w:rPr>
          <w:rFonts w:ascii="Arial" w:hAnsi="Arial" w:cs="Arial"/>
        </w:rPr>
      </w:pPr>
      <w:r w:rsidRPr="00FD5E79">
        <w:rPr>
          <w:rFonts w:ascii="Arial" w:eastAsia="Arial" w:hAnsi="Arial" w:cs="Arial"/>
        </w:rPr>
        <w:t>vezati pse, osim privremeno u iznimnim situacijama kada ograđivanje dijela dvorišta nije izvedivo. U tom slučaju pas se može vezati na način da mu je omogućeno kretanje u promjeru 5 metara,</w:t>
      </w:r>
      <w:bookmarkStart w:id="6" w:name="__DdeLink__1766_1419286734"/>
      <w:r w:rsidRPr="00FD5E79">
        <w:rPr>
          <w:rFonts w:ascii="Arial" w:eastAsia="Arial" w:hAnsi="Arial" w:cs="Arial"/>
        </w:rPr>
        <w:t xml:space="preserve"> a sredstvo vezanja i ogrlica moraju biti od takvog materijala da psu ne nanose bol ili ozljede</w:t>
      </w:r>
      <w:bookmarkEnd w:id="6"/>
      <w:r w:rsidRPr="00FD5E79">
        <w:rPr>
          <w:rFonts w:ascii="Arial" w:eastAsia="Arial" w:hAnsi="Arial" w:cs="Arial"/>
        </w:rPr>
        <w:t>.</w:t>
      </w:r>
    </w:p>
    <w:p w14:paraId="60A916BC" w14:textId="77777777" w:rsidR="00FD5E79" w:rsidRPr="00FD5E79" w:rsidRDefault="00FD5E79" w:rsidP="00DC5170">
      <w:pPr>
        <w:numPr>
          <w:ilvl w:val="0"/>
          <w:numId w:val="4"/>
        </w:numPr>
        <w:jc w:val="both"/>
        <w:rPr>
          <w:rFonts w:ascii="Arial" w:hAnsi="Arial" w:cs="Arial"/>
        </w:rPr>
      </w:pPr>
      <w:bookmarkStart w:id="7" w:name="__DdeLink__3103_922474522"/>
      <w:bookmarkStart w:id="8" w:name="__DdeLink__1382_1996253416"/>
      <w:r w:rsidRPr="00FD5E79">
        <w:rPr>
          <w:rFonts w:ascii="Arial" w:eastAsia="Arial" w:hAnsi="Arial" w:cs="Arial"/>
        </w:rPr>
        <w:t>je trajno i samostalno držanje kućnih ljubimaca na adresi različitoj od prebivališta ili boravišta posjednika, osim u slučaju kada se radi o radnim psima koji čuvaju neki objekt ili imovinu, a posjednik im je dužan osigurati svakodnevni nadzor</w:t>
      </w:r>
      <w:bookmarkEnd w:id="7"/>
      <w:bookmarkEnd w:id="8"/>
    </w:p>
    <w:p w14:paraId="51DA0290" w14:textId="77777777" w:rsidR="00FD5E79" w:rsidRPr="00FD5E79" w:rsidRDefault="00FD5E79" w:rsidP="00DC5170">
      <w:pPr>
        <w:numPr>
          <w:ilvl w:val="0"/>
          <w:numId w:val="4"/>
        </w:numPr>
        <w:jc w:val="both"/>
        <w:rPr>
          <w:rFonts w:ascii="Arial" w:hAnsi="Arial" w:cs="Arial"/>
        </w:rPr>
      </w:pPr>
      <w:r w:rsidRPr="00FD5E79">
        <w:rPr>
          <w:rFonts w:ascii="Arial" w:eastAsia="Arial" w:hAnsi="Arial" w:cs="Arial"/>
          <w:lang w:val="hr-HR"/>
        </w:rPr>
        <w:t>držati kao kućne ljubimce opasne i potencijalno opasne životinjske vrste utvrđene u Popisu opasnih i potencijalno opasnih životinjskih vrsta (Prilog 2.) koji je sastavni dio ove odluke.</w:t>
      </w:r>
    </w:p>
    <w:p w14:paraId="33A1271B" w14:textId="3DF84844" w:rsidR="00FD5E79" w:rsidRPr="00FD5E79" w:rsidRDefault="00FD5E79" w:rsidP="00DC5170">
      <w:pPr>
        <w:ind w:left="29" w:right="29" w:firstLine="679"/>
        <w:jc w:val="both"/>
        <w:rPr>
          <w:rFonts w:ascii="Arial" w:hAnsi="Arial" w:cs="Arial"/>
        </w:rPr>
      </w:pPr>
      <w:r w:rsidRPr="00FD5E79">
        <w:rPr>
          <w:rFonts w:ascii="Arial" w:eastAsia="Arial" w:hAnsi="Arial" w:cs="Arial"/>
        </w:rPr>
        <w:t>Posjednik pasa mora odgovarajućim odgojem i/ili školovanjem ili drugim mjerama u odnosu na držanje i kretanje pasa osigurati da životinja nije opasna za okolinu. Pri odgoju pasa posjednik ne smije koristiti metode koje kod pasa mogu uzrokovati bol, ozljede, patnje ili strah.</w:t>
      </w:r>
    </w:p>
    <w:p w14:paraId="4865F3A6" w14:textId="7131D4BB" w:rsidR="00FD5E79" w:rsidRPr="00FD5E79" w:rsidRDefault="00FD5E79" w:rsidP="00DC5170">
      <w:pPr>
        <w:ind w:left="29" w:right="29" w:firstLine="679"/>
        <w:jc w:val="both"/>
        <w:rPr>
          <w:rFonts w:ascii="Arial" w:hAnsi="Arial" w:cs="Arial"/>
        </w:rPr>
      </w:pPr>
      <w:r w:rsidRPr="00FD5E79">
        <w:rPr>
          <w:rFonts w:ascii="Arial" w:eastAsia="Arial" w:hAnsi="Arial" w:cs="Arial"/>
        </w:rPr>
        <w:t>Koordinacijska radna skupina iz članka 70. Zakona o zaštiti životinja može predlagati propisivanje uvjeta za držanje različitih životinjskih vrsta.</w:t>
      </w:r>
      <w:r w:rsidR="00DC5170">
        <w:rPr>
          <w:rFonts w:ascii="Arial" w:eastAsia="Arial" w:hAnsi="Arial" w:cs="Arial"/>
        </w:rPr>
        <w:t xml:space="preserve"> </w:t>
      </w:r>
    </w:p>
    <w:p w14:paraId="0A411407" w14:textId="26F67DB3" w:rsidR="00FD5E79" w:rsidRPr="00FD5E79" w:rsidRDefault="00FD5E79" w:rsidP="00DC5170">
      <w:pPr>
        <w:ind w:left="29" w:right="29" w:firstLine="679"/>
        <w:jc w:val="both"/>
        <w:rPr>
          <w:rFonts w:ascii="Arial" w:hAnsi="Arial" w:cs="Arial"/>
        </w:rPr>
      </w:pPr>
      <w:r w:rsidRPr="00FD5E79">
        <w:rPr>
          <w:rFonts w:ascii="Arial" w:eastAsia="Arial" w:hAnsi="Arial" w:cs="Arial"/>
        </w:rPr>
        <w:lastRenderedPageBreak/>
        <w:t xml:space="preserve">Grad Čakovec, putem komunalnih redara </w:t>
      </w:r>
      <w:r w:rsidRPr="00FD5E79">
        <w:rPr>
          <w:rFonts w:ascii="Arial" w:eastAsia="Arial" w:hAnsi="Arial" w:cs="Arial"/>
          <w:lang w:val="hr-HR"/>
        </w:rPr>
        <w:t>kontrolira obvezu označavanja pasa mikročipom, odnosno provjerava jesu li svi psi označeni mikročipom.</w:t>
      </w:r>
    </w:p>
    <w:p w14:paraId="7DAA1985" w14:textId="6C561B46" w:rsidR="00FD5E79" w:rsidRPr="00FD5E79" w:rsidRDefault="00FD5E79" w:rsidP="00DC5170">
      <w:pPr>
        <w:ind w:left="29" w:right="29" w:firstLine="679"/>
        <w:jc w:val="both"/>
        <w:rPr>
          <w:rFonts w:ascii="Arial" w:hAnsi="Arial" w:cs="Arial"/>
        </w:rPr>
      </w:pPr>
      <w:r w:rsidRPr="00FD5E79">
        <w:rPr>
          <w:rFonts w:ascii="Arial" w:eastAsia="Arial" w:hAnsi="Arial" w:cs="Arial"/>
          <w:lang w:val="hr-HR"/>
        </w:rPr>
        <w:t>Grad Čakovec na čitavom svojem području uključujući i pripadajuće MO, ovom Odlukom  propisuje trajnu sterilizaciju kao obvezan način kontrole razmnožavanja, sukladno članku 62., stavak 5. Zakona o zaštiti životinja.</w:t>
      </w:r>
    </w:p>
    <w:p w14:paraId="01A20060" w14:textId="77777777" w:rsidR="00FD5E79" w:rsidRPr="00FD5E79" w:rsidRDefault="00FD5E79" w:rsidP="00DC5170">
      <w:pPr>
        <w:ind w:left="29" w:right="29" w:firstLine="29"/>
        <w:jc w:val="both"/>
        <w:rPr>
          <w:rFonts w:ascii="Arial" w:eastAsia="Arial" w:hAnsi="Arial" w:cs="Arial"/>
          <w:i/>
          <w:iCs/>
        </w:rPr>
      </w:pPr>
    </w:p>
    <w:p w14:paraId="3EF51C7F" w14:textId="3E61449D" w:rsidR="00FD5E79" w:rsidRDefault="00FD5E79" w:rsidP="00DC5170">
      <w:pPr>
        <w:ind w:left="29" w:right="29" w:firstLine="29"/>
        <w:jc w:val="center"/>
        <w:rPr>
          <w:rFonts w:ascii="Arial" w:eastAsia="Arial" w:hAnsi="Arial" w:cs="Arial"/>
          <w:i/>
          <w:iCs/>
        </w:rPr>
      </w:pPr>
      <w:r w:rsidRPr="00FD5E79">
        <w:rPr>
          <w:rFonts w:ascii="Arial" w:eastAsia="Arial" w:hAnsi="Arial" w:cs="Arial"/>
          <w:i/>
          <w:iCs/>
        </w:rPr>
        <w:t>Uvjeti držanja kućnih ljubimaca u stambenim zgradama i obiteljskim kućama</w:t>
      </w:r>
    </w:p>
    <w:p w14:paraId="3492225D" w14:textId="77777777" w:rsidR="00DC5170" w:rsidRPr="00FD5E79" w:rsidRDefault="00DC5170" w:rsidP="00DC5170">
      <w:pPr>
        <w:ind w:left="29" w:right="29" w:firstLine="29"/>
        <w:jc w:val="center"/>
        <w:rPr>
          <w:rFonts w:ascii="Arial" w:hAnsi="Arial" w:cs="Arial"/>
        </w:rPr>
      </w:pPr>
    </w:p>
    <w:p w14:paraId="5C5301C3" w14:textId="653D0FC4" w:rsidR="00FD5E79" w:rsidRDefault="00FD5E79" w:rsidP="00DC5170">
      <w:pPr>
        <w:ind w:left="29" w:right="29" w:firstLine="29"/>
        <w:jc w:val="center"/>
        <w:rPr>
          <w:rFonts w:ascii="Arial" w:eastAsia="Arial" w:hAnsi="Arial" w:cs="Arial"/>
          <w:b/>
          <w:iCs/>
        </w:rPr>
      </w:pPr>
      <w:r w:rsidRPr="00BF0B7B">
        <w:rPr>
          <w:rFonts w:ascii="Arial" w:eastAsia="Arial" w:hAnsi="Arial" w:cs="Arial"/>
          <w:b/>
          <w:iCs/>
        </w:rPr>
        <w:t>Članak 4.</w:t>
      </w:r>
    </w:p>
    <w:p w14:paraId="77778209" w14:textId="62042DEC" w:rsidR="00FD5E79" w:rsidRPr="00FD5E79" w:rsidRDefault="00FD5E79" w:rsidP="00DC5170">
      <w:pPr>
        <w:ind w:left="58" w:right="29" w:firstLine="679"/>
        <w:jc w:val="both"/>
        <w:rPr>
          <w:rFonts w:ascii="Arial" w:hAnsi="Arial" w:cs="Arial"/>
        </w:rPr>
      </w:pPr>
      <w:bookmarkStart w:id="9" w:name="__DdeLink__7223_633797799"/>
      <w:r w:rsidRPr="00FD5E79">
        <w:rPr>
          <w:rFonts w:ascii="Arial" w:eastAsia="Arial" w:hAnsi="Arial" w:cs="Arial"/>
        </w:rPr>
        <w:t>Držanje kućnih ljubimaca u zajedničkim prostorijama zgrada i dvorištima zgrada, kretanje kućnih l</w:t>
      </w:r>
      <w:r w:rsidRPr="00FD5E79">
        <w:rPr>
          <w:rFonts w:ascii="Arial" w:eastAsia="Arial" w:hAnsi="Arial" w:cs="Arial"/>
          <w:color w:val="000000"/>
        </w:rPr>
        <w:t>jubimaca zajedničkim dijelovima zgrada i dvorištima zgrada</w:t>
      </w:r>
      <w:r w:rsidRPr="00FD5E79">
        <w:rPr>
          <w:rFonts w:ascii="Arial" w:eastAsia="Arial" w:hAnsi="Arial" w:cs="Arial"/>
        </w:rPr>
        <w:t xml:space="preserve"> te obvezu čišćenja tih prostorija i prostora koje onečiste kućni ljubimci sporazumno utvrđuju suvlasnici zgrade sukladno propisima o vlasništvu. Posjednik kućnih ljubimaca dužan je držati ih na način da ne ometaju mir sustanara ili na drugi način krše dogovoreni kućni red stambene zgrade i stanara okolnih nekretnina.</w:t>
      </w:r>
      <w:bookmarkEnd w:id="9"/>
    </w:p>
    <w:p w14:paraId="3EC47833" w14:textId="2B790FD2" w:rsidR="00FD5E79" w:rsidRPr="00FD5E79" w:rsidRDefault="00FD5E79" w:rsidP="00DC5170">
      <w:pPr>
        <w:ind w:left="58" w:right="29" w:firstLine="679"/>
        <w:jc w:val="both"/>
        <w:rPr>
          <w:rFonts w:ascii="Arial" w:hAnsi="Arial" w:cs="Arial"/>
        </w:rPr>
      </w:pPr>
      <w:r w:rsidRPr="00FD5E79">
        <w:rPr>
          <w:rFonts w:ascii="Arial" w:eastAsia="Arial" w:hAnsi="Arial" w:cs="Arial"/>
        </w:rPr>
        <w:t xml:space="preserve">Posjednik koji psa drži u stanu ili kući bez okućnice, dužan ga je svakodnevno izvoditi </w:t>
      </w:r>
      <w:bookmarkStart w:id="10" w:name="__DdeLink__2074_2015407858"/>
      <w:bookmarkStart w:id="11" w:name="__DdeLink__1747_1419286734"/>
      <w:r w:rsidRPr="00FD5E79">
        <w:rPr>
          <w:rFonts w:ascii="Arial" w:eastAsia="Arial" w:hAnsi="Arial" w:cs="Arial"/>
        </w:rPr>
        <w:t>radi obavljanja nužde i zadovoljenja dnevnih fizičkih aktivnosti</w:t>
      </w:r>
      <w:bookmarkEnd w:id="10"/>
      <w:r w:rsidRPr="00FD5E79">
        <w:rPr>
          <w:rFonts w:ascii="Arial" w:eastAsia="Arial" w:hAnsi="Arial" w:cs="Arial"/>
        </w:rPr>
        <w:t>.</w:t>
      </w:r>
      <w:bookmarkEnd w:id="11"/>
    </w:p>
    <w:p w14:paraId="124409C8" w14:textId="77777777" w:rsidR="00FD5E79" w:rsidRPr="00FD5E79" w:rsidRDefault="00FD5E79" w:rsidP="00DC5170">
      <w:pPr>
        <w:ind w:left="29" w:right="29" w:firstLine="29"/>
        <w:jc w:val="both"/>
        <w:rPr>
          <w:rFonts w:ascii="Arial" w:eastAsia="Arial" w:hAnsi="Arial" w:cs="Arial"/>
        </w:rPr>
      </w:pPr>
    </w:p>
    <w:p w14:paraId="5737FB8C" w14:textId="407AEDAD" w:rsidR="00FD5E79" w:rsidRDefault="00FD5E79" w:rsidP="00DC5170">
      <w:pPr>
        <w:ind w:left="29" w:right="29" w:firstLine="29"/>
        <w:jc w:val="center"/>
        <w:rPr>
          <w:rFonts w:ascii="Arial" w:eastAsia="Arial" w:hAnsi="Arial" w:cs="Arial"/>
          <w:i/>
          <w:iCs/>
        </w:rPr>
      </w:pPr>
      <w:r w:rsidRPr="00FD5E79">
        <w:rPr>
          <w:rFonts w:ascii="Arial" w:eastAsia="Arial" w:hAnsi="Arial" w:cs="Arial"/>
          <w:i/>
          <w:iCs/>
        </w:rPr>
        <w:t>Uvjeti izvođenja kućnih ljubimaca na javne površine</w:t>
      </w:r>
    </w:p>
    <w:p w14:paraId="46FCEBC0" w14:textId="77777777" w:rsidR="006A40CA" w:rsidRPr="00FD5E79" w:rsidRDefault="006A40CA" w:rsidP="00DC5170">
      <w:pPr>
        <w:ind w:left="29" w:right="29" w:firstLine="29"/>
        <w:jc w:val="center"/>
        <w:rPr>
          <w:rFonts w:ascii="Arial" w:hAnsi="Arial" w:cs="Arial"/>
        </w:rPr>
      </w:pPr>
    </w:p>
    <w:p w14:paraId="19BA050D" w14:textId="77777777" w:rsidR="00FD5E79" w:rsidRPr="00BF0B7B" w:rsidRDefault="00FD5E79" w:rsidP="00DC5170">
      <w:pPr>
        <w:ind w:left="29" w:right="29" w:firstLine="29"/>
        <w:jc w:val="center"/>
        <w:rPr>
          <w:rFonts w:ascii="Arial" w:hAnsi="Arial" w:cs="Arial"/>
          <w:b/>
        </w:rPr>
      </w:pPr>
      <w:r w:rsidRPr="00BF0B7B">
        <w:rPr>
          <w:rFonts w:ascii="Arial" w:eastAsia="Arial" w:hAnsi="Arial" w:cs="Arial"/>
          <w:b/>
          <w:iCs/>
        </w:rPr>
        <w:t>Članak 5.</w:t>
      </w:r>
    </w:p>
    <w:p w14:paraId="10607960" w14:textId="6FECFFC9" w:rsidR="00FD5E79" w:rsidRDefault="00FD5E79" w:rsidP="00DC5170">
      <w:pPr>
        <w:ind w:left="29" w:right="29" w:firstLine="679"/>
        <w:jc w:val="both"/>
        <w:rPr>
          <w:rFonts w:ascii="Arial" w:eastAsia="Arial" w:hAnsi="Arial" w:cs="Arial"/>
        </w:rPr>
      </w:pPr>
      <w:bookmarkStart w:id="12" w:name="__DdeLink__3235_922474522"/>
      <w:r w:rsidRPr="00FD5E79">
        <w:rPr>
          <w:rFonts w:ascii="Arial" w:eastAsia="Arial" w:hAnsi="Arial" w:cs="Arial"/>
        </w:rPr>
        <w:t>Pse se smije izvoditi na javne površine ako su označeni mikročipom, na povodcu i pod nadzorom posjednika.</w:t>
      </w:r>
      <w:bookmarkEnd w:id="12"/>
    </w:p>
    <w:p w14:paraId="721DB675" w14:textId="77777777" w:rsidR="006A40CA" w:rsidRPr="00FD5E79" w:rsidRDefault="006A40CA" w:rsidP="00DC5170">
      <w:pPr>
        <w:ind w:left="29" w:right="29" w:firstLine="679"/>
        <w:jc w:val="both"/>
        <w:rPr>
          <w:rFonts w:ascii="Arial" w:hAnsi="Arial" w:cs="Arial"/>
        </w:rPr>
      </w:pPr>
    </w:p>
    <w:p w14:paraId="601D0D72" w14:textId="77777777" w:rsidR="00FD5E79" w:rsidRPr="00BF0B7B" w:rsidRDefault="00FD5E79" w:rsidP="00DC5170">
      <w:pPr>
        <w:ind w:left="29" w:right="29" w:firstLine="29"/>
        <w:jc w:val="center"/>
        <w:rPr>
          <w:rFonts w:ascii="Arial" w:hAnsi="Arial" w:cs="Arial"/>
          <w:b/>
        </w:rPr>
      </w:pPr>
      <w:r w:rsidRPr="00BF0B7B">
        <w:rPr>
          <w:rFonts w:ascii="Arial" w:eastAsia="Arial" w:hAnsi="Arial" w:cs="Arial"/>
          <w:b/>
          <w:iCs/>
        </w:rPr>
        <w:t>Članak 6.</w:t>
      </w:r>
    </w:p>
    <w:p w14:paraId="5599C9BF" w14:textId="78ED8AD4" w:rsidR="00FD5E79" w:rsidRDefault="00FD5E79" w:rsidP="00DC5170">
      <w:pPr>
        <w:ind w:left="29" w:right="29" w:firstLine="679"/>
        <w:jc w:val="both"/>
        <w:rPr>
          <w:rFonts w:ascii="Arial" w:eastAsia="Arial" w:hAnsi="Arial" w:cs="Arial"/>
        </w:rPr>
      </w:pPr>
      <w:r w:rsidRPr="00FD5E79">
        <w:rPr>
          <w:rFonts w:ascii="Arial" w:eastAsia="Arial" w:hAnsi="Arial" w:cs="Arial"/>
        </w:rPr>
        <w:t>Psi se mogu kretati bez povodca, uz nadzor posjednika, na javnim površinama sukladno Prilogu 3.</w:t>
      </w:r>
    </w:p>
    <w:p w14:paraId="4BF3EF9C" w14:textId="77777777" w:rsidR="006A40CA" w:rsidRPr="00FD5E79" w:rsidRDefault="006A40CA" w:rsidP="00DC5170">
      <w:pPr>
        <w:ind w:left="29" w:right="29" w:firstLine="679"/>
        <w:jc w:val="both"/>
        <w:rPr>
          <w:rFonts w:ascii="Arial" w:hAnsi="Arial" w:cs="Arial"/>
        </w:rPr>
      </w:pPr>
    </w:p>
    <w:p w14:paraId="07DD7D7B" w14:textId="77777777" w:rsidR="00FD5E79" w:rsidRPr="00BF0B7B" w:rsidRDefault="00FD5E79" w:rsidP="00DC5170">
      <w:pPr>
        <w:ind w:left="29" w:right="29" w:firstLine="29"/>
        <w:jc w:val="center"/>
        <w:rPr>
          <w:rFonts w:ascii="Arial" w:hAnsi="Arial" w:cs="Arial"/>
          <w:b/>
        </w:rPr>
      </w:pPr>
      <w:r w:rsidRPr="00BF0B7B">
        <w:rPr>
          <w:rFonts w:ascii="Arial" w:eastAsia="Arial" w:hAnsi="Arial" w:cs="Arial"/>
          <w:b/>
          <w:iCs/>
        </w:rPr>
        <w:t>Članak 7.</w:t>
      </w:r>
    </w:p>
    <w:p w14:paraId="57238A09" w14:textId="683C129B" w:rsidR="00FD5E79" w:rsidRDefault="00FD5E79" w:rsidP="00DC5170">
      <w:pPr>
        <w:ind w:left="29" w:right="29" w:firstLine="679"/>
        <w:jc w:val="both"/>
        <w:rPr>
          <w:rFonts w:ascii="Arial" w:hAnsi="Arial" w:cs="Arial"/>
        </w:rPr>
      </w:pPr>
      <w:bookmarkStart w:id="13" w:name="__DdeLink__7225_633797799"/>
      <w:r w:rsidRPr="00FD5E79">
        <w:rPr>
          <w:rFonts w:ascii="Arial" w:hAnsi="Arial" w:cs="Arial"/>
        </w:rPr>
        <w:t>Kretanje kućnih ljubimaca dopušteno je u prostorima i prostorijama javne namjene uz dopuštenje vlasnika, odnosno korisnika prostora, osim  ako ovom odlukom nije drugačije određeno.</w:t>
      </w:r>
      <w:bookmarkEnd w:id="13"/>
    </w:p>
    <w:p w14:paraId="63A2A377" w14:textId="77777777" w:rsidR="006A40CA" w:rsidRPr="00FD5E79" w:rsidRDefault="006A40CA" w:rsidP="00DC5170">
      <w:pPr>
        <w:ind w:left="29" w:right="29" w:firstLine="679"/>
        <w:jc w:val="both"/>
        <w:rPr>
          <w:rFonts w:ascii="Arial" w:hAnsi="Arial" w:cs="Arial"/>
        </w:rPr>
      </w:pPr>
    </w:p>
    <w:p w14:paraId="09735783" w14:textId="77777777" w:rsidR="00FD5E79" w:rsidRPr="00BF0B7B" w:rsidRDefault="00FD5E79" w:rsidP="00DC5170">
      <w:pPr>
        <w:ind w:left="29" w:right="29"/>
        <w:jc w:val="center"/>
        <w:rPr>
          <w:rFonts w:ascii="Arial" w:hAnsi="Arial" w:cs="Arial"/>
          <w:b/>
        </w:rPr>
      </w:pPr>
      <w:r w:rsidRPr="00BF0B7B">
        <w:rPr>
          <w:rFonts w:ascii="Arial" w:hAnsi="Arial" w:cs="Arial"/>
          <w:b/>
          <w:iCs/>
        </w:rPr>
        <w:t>Članak 8.</w:t>
      </w:r>
    </w:p>
    <w:p w14:paraId="28F0E0B5" w14:textId="7166004B" w:rsidR="00FD5E79" w:rsidRDefault="00FD5E79" w:rsidP="00DC5170">
      <w:pPr>
        <w:ind w:left="29" w:right="29" w:firstLine="679"/>
        <w:jc w:val="both"/>
        <w:rPr>
          <w:rFonts w:ascii="Arial" w:hAnsi="Arial" w:cs="Arial"/>
        </w:rPr>
      </w:pPr>
      <w:r w:rsidRPr="00FD5E79">
        <w:rPr>
          <w:rFonts w:ascii="Arial" w:hAnsi="Arial" w:cs="Arial"/>
        </w:rPr>
        <w:t>Kućnim ljubimcima koji se kreću slobodno ili na povodcu zabranjeno je kretanje na dječjim igralištima, cvjetnjacima, neograđenim sportskim terenima, neograđenim dvorištima škola i vrtića te na drugim mjestima gdje postoji opasnost ugrožavanja zdravstveno-higijenske sigurnosti i zdravlja ljudi bez dopuštenja vlasnika i dozvole korisnika prostora.</w:t>
      </w:r>
    </w:p>
    <w:p w14:paraId="712624F2" w14:textId="77777777" w:rsidR="006A40CA" w:rsidRPr="00FD5E79" w:rsidRDefault="006A40CA" w:rsidP="00DC5170">
      <w:pPr>
        <w:ind w:left="29" w:right="29" w:firstLine="679"/>
        <w:jc w:val="both"/>
        <w:rPr>
          <w:rFonts w:ascii="Arial" w:hAnsi="Arial" w:cs="Arial"/>
        </w:rPr>
      </w:pPr>
    </w:p>
    <w:p w14:paraId="3BE9485C" w14:textId="77777777" w:rsidR="00FD5E79" w:rsidRPr="00BF0B7B" w:rsidRDefault="00FD5E79" w:rsidP="00DC5170">
      <w:pPr>
        <w:ind w:left="29" w:right="29"/>
        <w:jc w:val="center"/>
        <w:rPr>
          <w:rFonts w:ascii="Arial" w:hAnsi="Arial" w:cs="Arial"/>
          <w:b/>
        </w:rPr>
      </w:pPr>
      <w:r w:rsidRPr="00BF0B7B">
        <w:rPr>
          <w:rFonts w:ascii="Arial" w:hAnsi="Arial" w:cs="Arial"/>
          <w:b/>
          <w:iCs/>
        </w:rPr>
        <w:t>Članak 9.</w:t>
      </w:r>
    </w:p>
    <w:p w14:paraId="7F89CBA2" w14:textId="5F6440BD" w:rsidR="00FD5E79" w:rsidRDefault="00FD5E79" w:rsidP="00DC5170">
      <w:pPr>
        <w:ind w:left="29" w:right="29" w:firstLine="679"/>
        <w:jc w:val="both"/>
        <w:rPr>
          <w:rFonts w:ascii="Arial" w:hAnsi="Arial" w:cs="Arial"/>
        </w:rPr>
      </w:pPr>
      <w:r w:rsidRPr="00FD5E79">
        <w:rPr>
          <w:rFonts w:ascii="Arial" w:hAnsi="Arial" w:cs="Arial"/>
        </w:rPr>
        <w:t>Iz sigurnosnih razloga prometa, sugrađana i drugih životinja te u svrhu prevencije nekontroliranog razmnožavanja zabranjeno je puštanje kućnih ljubimaca da samostalno šeću javnim površinama bez prisutnosti i nadzora posjednika.</w:t>
      </w:r>
    </w:p>
    <w:p w14:paraId="241470FF" w14:textId="77777777" w:rsidR="006A40CA" w:rsidRPr="00FD5E79" w:rsidRDefault="006A40CA" w:rsidP="00DC5170">
      <w:pPr>
        <w:ind w:left="29" w:right="29" w:firstLine="679"/>
        <w:jc w:val="both"/>
        <w:rPr>
          <w:rFonts w:ascii="Arial" w:hAnsi="Arial" w:cs="Arial"/>
        </w:rPr>
      </w:pPr>
    </w:p>
    <w:bookmarkEnd w:id="3"/>
    <w:p w14:paraId="6455FA5D" w14:textId="77777777" w:rsidR="00FD5E79" w:rsidRPr="00BF0B7B" w:rsidRDefault="00FD5E79" w:rsidP="00DC5170">
      <w:pPr>
        <w:ind w:left="29" w:right="29"/>
        <w:jc w:val="center"/>
        <w:rPr>
          <w:rFonts w:ascii="Arial" w:hAnsi="Arial" w:cs="Arial"/>
          <w:b/>
        </w:rPr>
      </w:pPr>
      <w:r w:rsidRPr="00BF0B7B">
        <w:rPr>
          <w:rFonts w:ascii="Arial" w:hAnsi="Arial" w:cs="Arial"/>
          <w:b/>
          <w:iCs/>
        </w:rPr>
        <w:t>Članak 10.</w:t>
      </w:r>
    </w:p>
    <w:p w14:paraId="5172AD02" w14:textId="746BA9E0" w:rsidR="00FD5E79" w:rsidRDefault="00FD5E79" w:rsidP="00DC5170">
      <w:pPr>
        <w:ind w:left="29" w:right="29" w:firstLine="679"/>
        <w:jc w:val="both"/>
        <w:rPr>
          <w:rFonts w:ascii="Arial" w:hAnsi="Arial" w:cs="Arial"/>
        </w:rPr>
      </w:pPr>
      <w:r w:rsidRPr="00FD5E79">
        <w:rPr>
          <w:rFonts w:ascii="Arial" w:hAnsi="Arial" w:cs="Arial"/>
        </w:rPr>
        <w:t>Posjednik kućnog ljubimca dužan je pri izvođenju kućnog ljubimca na javnu površinu nositi pribor za čišćenje i očistiti javnu površinu koju njegov kućni ljubimac onečisti.</w:t>
      </w:r>
    </w:p>
    <w:p w14:paraId="6160DCE0" w14:textId="77777777" w:rsidR="00780099" w:rsidRPr="00FD5E79" w:rsidRDefault="00780099" w:rsidP="00DC5170">
      <w:pPr>
        <w:ind w:left="29" w:right="29" w:firstLine="679"/>
        <w:jc w:val="both"/>
        <w:rPr>
          <w:rFonts w:ascii="Arial" w:hAnsi="Arial" w:cs="Arial"/>
        </w:rPr>
      </w:pPr>
    </w:p>
    <w:p w14:paraId="11E5D423" w14:textId="77777777" w:rsidR="00FD5E79" w:rsidRPr="00BF0B7B" w:rsidRDefault="00FD5E79" w:rsidP="00DC5170">
      <w:pPr>
        <w:ind w:left="29" w:right="29"/>
        <w:jc w:val="center"/>
        <w:rPr>
          <w:rFonts w:ascii="Arial" w:hAnsi="Arial" w:cs="Arial"/>
          <w:b/>
        </w:rPr>
      </w:pPr>
      <w:r w:rsidRPr="00BF0B7B">
        <w:rPr>
          <w:rFonts w:ascii="Arial" w:hAnsi="Arial" w:cs="Arial"/>
          <w:b/>
          <w:iCs/>
        </w:rPr>
        <w:lastRenderedPageBreak/>
        <w:t>Članak 11.</w:t>
      </w:r>
    </w:p>
    <w:p w14:paraId="3907F4C5" w14:textId="295759BA" w:rsidR="00FD5E79" w:rsidRDefault="00FD5E79" w:rsidP="00DC5170">
      <w:pPr>
        <w:ind w:left="29" w:right="29" w:firstLine="679"/>
        <w:jc w:val="both"/>
        <w:rPr>
          <w:rFonts w:ascii="Arial" w:hAnsi="Arial" w:cs="Arial"/>
        </w:rPr>
      </w:pPr>
      <w:r w:rsidRPr="00FD5E79">
        <w:rPr>
          <w:rFonts w:ascii="Arial" w:hAnsi="Arial" w:cs="Arial"/>
        </w:rPr>
        <w:t>Kućne ljubimce može se uvoditi u sredstvo javnoga prijevoza samo uz uvjete utvrđene posebnom odlukom prijevoznika.</w:t>
      </w:r>
    </w:p>
    <w:p w14:paraId="7AEA15E3" w14:textId="77777777" w:rsidR="006A40CA" w:rsidRPr="00FD5E79" w:rsidRDefault="006A40CA" w:rsidP="00DC5170">
      <w:pPr>
        <w:ind w:left="29" w:right="29" w:firstLine="679"/>
        <w:jc w:val="both"/>
        <w:rPr>
          <w:rFonts w:ascii="Arial" w:hAnsi="Arial" w:cs="Arial"/>
        </w:rPr>
      </w:pPr>
    </w:p>
    <w:p w14:paraId="0145E9EF" w14:textId="77777777" w:rsidR="00FD5E79" w:rsidRPr="00BF0B7B" w:rsidRDefault="00FD5E79" w:rsidP="00DC5170">
      <w:pPr>
        <w:ind w:left="29" w:right="29"/>
        <w:jc w:val="center"/>
        <w:rPr>
          <w:rFonts w:ascii="Arial" w:hAnsi="Arial" w:cs="Arial"/>
          <w:b/>
        </w:rPr>
      </w:pPr>
      <w:r w:rsidRPr="00BF0B7B">
        <w:rPr>
          <w:rFonts w:ascii="Arial" w:hAnsi="Arial" w:cs="Arial"/>
          <w:b/>
          <w:iCs/>
        </w:rPr>
        <w:t>Članak 12.</w:t>
      </w:r>
    </w:p>
    <w:p w14:paraId="722C2A6C" w14:textId="48B7BCAA" w:rsidR="00FD5E79" w:rsidRDefault="00FD5E79" w:rsidP="00DC5170">
      <w:pPr>
        <w:ind w:left="29" w:right="29" w:firstLine="679"/>
        <w:jc w:val="both"/>
        <w:rPr>
          <w:rFonts w:ascii="Arial" w:hAnsi="Arial" w:cs="Arial"/>
        </w:rPr>
      </w:pPr>
      <w:r w:rsidRPr="00FD5E79">
        <w:rPr>
          <w:rFonts w:ascii="Arial" w:hAnsi="Arial" w:cs="Arial"/>
        </w:rPr>
        <w:t>Ograničenje kretanja kućnih ljubimaca iz ove odluke ne primjenjuje se na pse osposobljene za pomoć osobama s invaliditetom.</w:t>
      </w:r>
    </w:p>
    <w:p w14:paraId="4BCDB121" w14:textId="77777777" w:rsidR="006A40CA" w:rsidRPr="00FD5E79" w:rsidRDefault="006A40CA" w:rsidP="00DC5170">
      <w:pPr>
        <w:ind w:left="29" w:right="29" w:firstLine="679"/>
        <w:jc w:val="both"/>
        <w:rPr>
          <w:rFonts w:ascii="Arial" w:hAnsi="Arial" w:cs="Arial"/>
        </w:rPr>
      </w:pPr>
    </w:p>
    <w:p w14:paraId="23645EB5" w14:textId="2D1123FE" w:rsidR="00FD5E79" w:rsidRDefault="00FD5E79" w:rsidP="00DC5170">
      <w:pPr>
        <w:ind w:left="29" w:right="29"/>
        <w:jc w:val="center"/>
        <w:rPr>
          <w:rFonts w:ascii="Arial" w:hAnsi="Arial" w:cs="Arial"/>
          <w:i/>
          <w:iCs/>
        </w:rPr>
      </w:pPr>
      <w:r w:rsidRPr="00FD5E79">
        <w:rPr>
          <w:rFonts w:ascii="Arial" w:hAnsi="Arial" w:cs="Arial"/>
          <w:i/>
          <w:iCs/>
        </w:rPr>
        <w:t>Postupanje s opasnim psima</w:t>
      </w:r>
    </w:p>
    <w:p w14:paraId="059E9B6C" w14:textId="77777777" w:rsidR="006A40CA" w:rsidRPr="00FD5E79" w:rsidRDefault="006A40CA" w:rsidP="00DC5170">
      <w:pPr>
        <w:ind w:left="29" w:right="29"/>
        <w:jc w:val="center"/>
        <w:rPr>
          <w:rFonts w:ascii="Arial" w:hAnsi="Arial" w:cs="Arial"/>
        </w:rPr>
      </w:pPr>
    </w:p>
    <w:p w14:paraId="5C92134E" w14:textId="77777777" w:rsidR="00FD5E79" w:rsidRPr="00BF0B7B" w:rsidRDefault="00FD5E79" w:rsidP="00DC5170">
      <w:pPr>
        <w:ind w:left="29" w:right="29"/>
        <w:jc w:val="center"/>
        <w:rPr>
          <w:rFonts w:ascii="Arial" w:hAnsi="Arial" w:cs="Arial"/>
          <w:b/>
        </w:rPr>
      </w:pPr>
      <w:r w:rsidRPr="00BF0B7B">
        <w:rPr>
          <w:rFonts w:ascii="Arial" w:hAnsi="Arial" w:cs="Arial"/>
          <w:b/>
          <w:iCs/>
        </w:rPr>
        <w:t>Članak 13.</w:t>
      </w:r>
    </w:p>
    <w:p w14:paraId="6AFB7119" w14:textId="30BD3109" w:rsidR="00FD5E79" w:rsidRDefault="00FD5E79" w:rsidP="00DC5170">
      <w:pPr>
        <w:ind w:left="29" w:right="29" w:firstLine="679"/>
        <w:jc w:val="both"/>
        <w:rPr>
          <w:rFonts w:ascii="Arial" w:hAnsi="Arial" w:cs="Arial"/>
        </w:rPr>
      </w:pPr>
      <w:r w:rsidRPr="00FD5E79">
        <w:rPr>
          <w:rFonts w:ascii="Arial" w:hAnsi="Arial" w:cs="Arial"/>
        </w:rPr>
        <w:t>Posjednik opasnog psa dužan je provesti sve mjere koje su propisane Pravilnikom o opasnim psima.</w:t>
      </w:r>
    </w:p>
    <w:p w14:paraId="650F05F3" w14:textId="77777777" w:rsidR="006A40CA" w:rsidRPr="00FD5E79" w:rsidRDefault="006A40CA" w:rsidP="00DC5170">
      <w:pPr>
        <w:ind w:left="29" w:right="29" w:firstLine="679"/>
        <w:jc w:val="both"/>
        <w:rPr>
          <w:rFonts w:ascii="Arial" w:hAnsi="Arial" w:cs="Arial"/>
        </w:rPr>
      </w:pPr>
    </w:p>
    <w:p w14:paraId="4B2EBD26" w14:textId="77777777" w:rsidR="00FD5E79" w:rsidRPr="00BF0B7B" w:rsidRDefault="00FD5E79" w:rsidP="00DC5170">
      <w:pPr>
        <w:ind w:left="29" w:right="29"/>
        <w:jc w:val="center"/>
        <w:rPr>
          <w:rFonts w:ascii="Arial" w:hAnsi="Arial" w:cs="Arial"/>
          <w:b/>
        </w:rPr>
      </w:pPr>
      <w:r w:rsidRPr="00BF0B7B">
        <w:rPr>
          <w:rFonts w:ascii="Arial" w:hAnsi="Arial" w:cs="Arial"/>
          <w:b/>
          <w:iCs/>
        </w:rPr>
        <w:t>Članak 14.</w:t>
      </w:r>
    </w:p>
    <w:p w14:paraId="5B1B3864" w14:textId="0C6439C3" w:rsidR="00FD5E79" w:rsidRDefault="00FD5E79" w:rsidP="00DC5170">
      <w:pPr>
        <w:ind w:left="29" w:right="29" w:firstLine="679"/>
        <w:jc w:val="both"/>
        <w:rPr>
          <w:rFonts w:ascii="Arial" w:hAnsi="Arial" w:cs="Arial"/>
        </w:rPr>
      </w:pPr>
      <w:r w:rsidRPr="00FD5E79">
        <w:rPr>
          <w:rFonts w:ascii="Arial" w:hAnsi="Arial" w:cs="Arial"/>
        </w:rPr>
        <w:t xml:space="preserve">Vlasnik opasnog psa mora ga držati u zatvorenom prostoru iz kojeg ne može pobjeći, a vrata u prostor u kojem se nalazi takav pas moraju biti zaključana. </w:t>
      </w:r>
    </w:p>
    <w:p w14:paraId="7C089254" w14:textId="77777777" w:rsidR="006A40CA" w:rsidRPr="00FD5E79" w:rsidRDefault="006A40CA" w:rsidP="00DC5170">
      <w:pPr>
        <w:ind w:left="29" w:right="29" w:firstLine="679"/>
        <w:jc w:val="both"/>
        <w:rPr>
          <w:rFonts w:ascii="Arial" w:hAnsi="Arial" w:cs="Arial"/>
        </w:rPr>
      </w:pPr>
    </w:p>
    <w:p w14:paraId="3E4F2926" w14:textId="77777777" w:rsidR="00FD5E79" w:rsidRPr="00BF0B7B" w:rsidRDefault="00FD5E79" w:rsidP="00DC5170">
      <w:pPr>
        <w:ind w:left="29" w:right="29"/>
        <w:jc w:val="center"/>
        <w:rPr>
          <w:rFonts w:ascii="Arial" w:hAnsi="Arial" w:cs="Arial"/>
          <w:b/>
        </w:rPr>
      </w:pPr>
      <w:r w:rsidRPr="00BF0B7B">
        <w:rPr>
          <w:rFonts w:ascii="Arial" w:hAnsi="Arial" w:cs="Arial"/>
          <w:b/>
          <w:iCs/>
        </w:rPr>
        <w:t>Članak 15.</w:t>
      </w:r>
    </w:p>
    <w:p w14:paraId="7DEA61F4" w14:textId="6FE28BF6" w:rsidR="00FD5E79" w:rsidRDefault="00FD5E79" w:rsidP="00DC5170">
      <w:pPr>
        <w:ind w:left="29" w:right="29" w:firstLine="679"/>
        <w:jc w:val="both"/>
        <w:rPr>
          <w:rFonts w:ascii="Arial" w:hAnsi="Arial" w:cs="Arial"/>
        </w:rPr>
      </w:pPr>
      <w:r w:rsidRPr="00FD5E79">
        <w:rPr>
          <w:rFonts w:ascii="Arial" w:hAnsi="Arial" w:cs="Arial"/>
        </w:rPr>
        <w:t xml:space="preserve">Na ulazu u prostor u kojem se nalazi opasan pas mora biti vidljivo istaknuto upozorenje: »OPASAN PAS«. </w:t>
      </w:r>
    </w:p>
    <w:p w14:paraId="6120487D" w14:textId="77777777" w:rsidR="006A40CA" w:rsidRPr="00FD5E79" w:rsidRDefault="006A40CA" w:rsidP="00DC5170">
      <w:pPr>
        <w:ind w:left="29" w:right="29" w:firstLine="679"/>
        <w:jc w:val="both"/>
        <w:rPr>
          <w:rFonts w:ascii="Arial" w:hAnsi="Arial" w:cs="Arial"/>
        </w:rPr>
      </w:pPr>
    </w:p>
    <w:p w14:paraId="23BCD4F7" w14:textId="77777777" w:rsidR="00FD5E79" w:rsidRPr="00BF0B7B" w:rsidRDefault="00FD5E79" w:rsidP="00DC5170">
      <w:pPr>
        <w:ind w:left="29" w:right="29"/>
        <w:jc w:val="center"/>
        <w:rPr>
          <w:rFonts w:ascii="Arial" w:hAnsi="Arial" w:cs="Arial"/>
          <w:b/>
        </w:rPr>
      </w:pPr>
      <w:r w:rsidRPr="00BF0B7B">
        <w:rPr>
          <w:rFonts w:ascii="Arial" w:hAnsi="Arial" w:cs="Arial"/>
          <w:b/>
          <w:iCs/>
        </w:rPr>
        <w:t>Članak 16.</w:t>
      </w:r>
    </w:p>
    <w:p w14:paraId="1E42BD02" w14:textId="2E89C172" w:rsidR="00FD5E79" w:rsidRDefault="00FD5E79" w:rsidP="00DC5170">
      <w:pPr>
        <w:ind w:left="29" w:right="29" w:firstLine="679"/>
        <w:jc w:val="both"/>
        <w:rPr>
          <w:rFonts w:ascii="Arial" w:hAnsi="Arial" w:cs="Arial"/>
        </w:rPr>
      </w:pPr>
      <w:r w:rsidRPr="00FD5E79">
        <w:rPr>
          <w:rFonts w:ascii="Arial" w:hAnsi="Arial" w:cs="Arial"/>
        </w:rPr>
        <w:t>Izvođenje opasnih pasa na javne površine dopušteno je isključivo s brnjicom i na povodcu.</w:t>
      </w:r>
    </w:p>
    <w:p w14:paraId="75CF0AAD" w14:textId="77777777" w:rsidR="006A40CA" w:rsidRPr="00FD5E79" w:rsidRDefault="006A40CA" w:rsidP="00DC5170">
      <w:pPr>
        <w:ind w:left="29" w:right="29" w:firstLine="679"/>
        <w:jc w:val="both"/>
        <w:rPr>
          <w:rFonts w:ascii="Arial" w:hAnsi="Arial" w:cs="Arial"/>
        </w:rPr>
      </w:pPr>
    </w:p>
    <w:p w14:paraId="0159AED3" w14:textId="77777777" w:rsidR="00FD5E79" w:rsidRPr="00BF0B7B" w:rsidRDefault="00FD5E79" w:rsidP="00DC5170">
      <w:pPr>
        <w:ind w:left="29" w:right="29"/>
        <w:jc w:val="center"/>
        <w:rPr>
          <w:rFonts w:ascii="Arial" w:hAnsi="Arial" w:cs="Arial"/>
          <w:b/>
        </w:rPr>
      </w:pPr>
      <w:r w:rsidRPr="00BF0B7B">
        <w:rPr>
          <w:rFonts w:ascii="Arial" w:hAnsi="Arial" w:cs="Arial"/>
          <w:b/>
          <w:iCs/>
        </w:rPr>
        <w:t>Članak 17.</w:t>
      </w:r>
    </w:p>
    <w:p w14:paraId="689497DC" w14:textId="400035E8" w:rsidR="00FD5E79" w:rsidRPr="00FD5E79" w:rsidRDefault="00FD5E79" w:rsidP="00DC5170">
      <w:pPr>
        <w:ind w:left="29" w:right="29" w:firstLine="679"/>
        <w:jc w:val="both"/>
        <w:rPr>
          <w:rFonts w:ascii="Arial" w:hAnsi="Arial" w:cs="Arial"/>
        </w:rPr>
      </w:pPr>
      <w:bookmarkStart w:id="14" w:name="__DdeLink__7320_633797799"/>
      <w:r w:rsidRPr="00FD5E79">
        <w:rPr>
          <w:rFonts w:ascii="Arial" w:hAnsi="Arial" w:cs="Arial"/>
        </w:rPr>
        <w:t xml:space="preserve">Pri sumnji da se radi o opasnom psu, komunalni redar je ovlašten zatražiti na uvid od posjednika potvrdu kojom se potvrđuje da su nad psom provede sve mjere propisane Pravilnikom o opasnim psima. </w:t>
      </w:r>
    </w:p>
    <w:p w14:paraId="2792D081" w14:textId="2E10CF5B" w:rsidR="00FD5E79" w:rsidRDefault="00FD5E79" w:rsidP="00DC5170">
      <w:pPr>
        <w:ind w:left="29" w:right="29" w:firstLine="679"/>
        <w:jc w:val="both"/>
        <w:rPr>
          <w:rFonts w:ascii="Arial" w:hAnsi="Arial" w:cs="Arial"/>
        </w:rPr>
      </w:pPr>
      <w:r w:rsidRPr="00FD5E79">
        <w:rPr>
          <w:rFonts w:ascii="Arial" w:hAnsi="Arial" w:cs="Arial"/>
        </w:rPr>
        <w:t>Ukoliko vlasnik ne pokaže potrebnu dokumentaciju, komunalni redar sastavlja službeni zapisnik te obavještava nadležnu veterinarsku inspekciju za daljnje postupanje.</w:t>
      </w:r>
    </w:p>
    <w:p w14:paraId="55EF9D2A" w14:textId="77777777" w:rsidR="006A40CA" w:rsidRPr="00FD5E79" w:rsidRDefault="006A40CA" w:rsidP="00DC5170">
      <w:pPr>
        <w:ind w:left="29" w:right="29" w:firstLine="679"/>
        <w:jc w:val="both"/>
        <w:rPr>
          <w:rFonts w:ascii="Arial" w:hAnsi="Arial" w:cs="Arial"/>
        </w:rPr>
      </w:pPr>
    </w:p>
    <w:bookmarkEnd w:id="14"/>
    <w:p w14:paraId="60F24309" w14:textId="3F762139" w:rsidR="00FD5E79" w:rsidRDefault="00FD5E79" w:rsidP="00DC5170">
      <w:pPr>
        <w:ind w:left="29" w:right="29"/>
        <w:jc w:val="center"/>
        <w:rPr>
          <w:rFonts w:ascii="Arial" w:hAnsi="Arial" w:cs="Arial"/>
          <w:i/>
          <w:iCs/>
        </w:rPr>
      </w:pPr>
      <w:r w:rsidRPr="00FD5E79">
        <w:rPr>
          <w:rFonts w:ascii="Arial" w:hAnsi="Arial" w:cs="Arial"/>
          <w:i/>
          <w:iCs/>
        </w:rPr>
        <w:t>Način kontrole razmnožavanja kućnih ljubimaca</w:t>
      </w:r>
    </w:p>
    <w:p w14:paraId="31E55E53" w14:textId="77777777" w:rsidR="006A40CA" w:rsidRPr="00FD5E79" w:rsidRDefault="006A40CA" w:rsidP="00DC5170">
      <w:pPr>
        <w:ind w:left="29" w:right="29"/>
        <w:jc w:val="center"/>
        <w:rPr>
          <w:rFonts w:ascii="Arial" w:hAnsi="Arial" w:cs="Arial"/>
        </w:rPr>
      </w:pPr>
    </w:p>
    <w:p w14:paraId="4902AD66" w14:textId="6C700A9D" w:rsidR="00FD5E79" w:rsidRDefault="00FD5E79" w:rsidP="00DC5170">
      <w:pPr>
        <w:ind w:left="29" w:right="29"/>
        <w:jc w:val="center"/>
        <w:rPr>
          <w:rFonts w:ascii="Arial" w:hAnsi="Arial" w:cs="Arial"/>
          <w:b/>
          <w:iCs/>
        </w:rPr>
      </w:pPr>
      <w:r w:rsidRPr="00BF0B7B">
        <w:rPr>
          <w:rFonts w:ascii="Arial" w:hAnsi="Arial" w:cs="Arial"/>
          <w:b/>
          <w:iCs/>
        </w:rPr>
        <w:t>Članak 18.</w:t>
      </w:r>
    </w:p>
    <w:p w14:paraId="06C308EF" w14:textId="3254D6A3" w:rsidR="00FD5E79" w:rsidRDefault="00FD5E79" w:rsidP="00DC5170">
      <w:pPr>
        <w:ind w:left="29" w:right="29" w:firstLine="679"/>
        <w:jc w:val="both"/>
        <w:rPr>
          <w:rFonts w:ascii="Arial" w:hAnsi="Arial" w:cs="Arial"/>
        </w:rPr>
      </w:pPr>
      <w:r w:rsidRPr="00FD5E79">
        <w:rPr>
          <w:rFonts w:ascii="Arial" w:hAnsi="Arial" w:cs="Arial"/>
        </w:rPr>
        <w:t>Zabranjen je uzgoj kućnih ljubimaca, osim ukoliko je uzgoj prijavljen pri nadležnom ministarstvu i uzgajivač posjeduje rješenje nadležnog tijela.</w:t>
      </w:r>
    </w:p>
    <w:p w14:paraId="7BBB0846" w14:textId="77777777" w:rsidR="006A40CA" w:rsidRPr="00FD5E79" w:rsidRDefault="006A40CA" w:rsidP="00DC5170">
      <w:pPr>
        <w:ind w:left="29" w:right="29" w:firstLine="679"/>
        <w:jc w:val="both"/>
        <w:rPr>
          <w:rFonts w:ascii="Arial" w:hAnsi="Arial" w:cs="Arial"/>
        </w:rPr>
      </w:pPr>
    </w:p>
    <w:p w14:paraId="033A7B5D" w14:textId="77777777" w:rsidR="00FD5E79" w:rsidRPr="00BF0B7B" w:rsidRDefault="00FD5E79" w:rsidP="00DC5170">
      <w:pPr>
        <w:ind w:left="29" w:right="29"/>
        <w:jc w:val="center"/>
        <w:rPr>
          <w:rFonts w:ascii="Arial" w:hAnsi="Arial" w:cs="Arial"/>
          <w:b/>
        </w:rPr>
      </w:pPr>
      <w:r w:rsidRPr="00BF0B7B">
        <w:rPr>
          <w:rFonts w:ascii="Arial" w:hAnsi="Arial" w:cs="Arial"/>
          <w:b/>
          <w:iCs/>
        </w:rPr>
        <w:t>Članak 19.</w:t>
      </w:r>
    </w:p>
    <w:p w14:paraId="759B5DA6" w14:textId="51395632" w:rsidR="00FD5E79" w:rsidRDefault="00FD5E79" w:rsidP="00DC5170">
      <w:pPr>
        <w:ind w:left="29" w:right="29" w:firstLine="679"/>
        <w:jc w:val="both"/>
        <w:rPr>
          <w:rFonts w:ascii="Arial" w:hAnsi="Arial" w:cs="Arial"/>
        </w:rPr>
      </w:pPr>
      <w:r w:rsidRPr="00FD5E79">
        <w:rPr>
          <w:rFonts w:ascii="Arial" w:hAnsi="Arial" w:cs="Arial"/>
        </w:rPr>
        <w:t>Posjednik je dužan držati pod kontrolom razmnožavanje kućnih ljubimaca i spriječiti svako neregistrirano razmnožavanje.</w:t>
      </w:r>
    </w:p>
    <w:p w14:paraId="1FACA43E" w14:textId="77777777" w:rsidR="006A40CA" w:rsidRPr="00FD5E79" w:rsidRDefault="006A40CA" w:rsidP="00DC5170">
      <w:pPr>
        <w:ind w:left="29" w:right="29" w:firstLine="679"/>
        <w:jc w:val="both"/>
        <w:rPr>
          <w:rFonts w:ascii="Arial" w:hAnsi="Arial" w:cs="Arial"/>
        </w:rPr>
      </w:pPr>
    </w:p>
    <w:p w14:paraId="6464925B" w14:textId="77777777" w:rsidR="00FD5E79" w:rsidRPr="00BF0B7B" w:rsidRDefault="00FD5E79" w:rsidP="00DC5170">
      <w:pPr>
        <w:ind w:left="29" w:right="29"/>
        <w:jc w:val="center"/>
        <w:rPr>
          <w:rFonts w:ascii="Arial" w:hAnsi="Arial" w:cs="Arial"/>
          <w:b/>
        </w:rPr>
      </w:pPr>
      <w:r w:rsidRPr="00BF0B7B">
        <w:rPr>
          <w:rFonts w:ascii="Arial" w:hAnsi="Arial" w:cs="Arial"/>
          <w:b/>
          <w:iCs/>
        </w:rPr>
        <w:t>Članak 20.</w:t>
      </w:r>
    </w:p>
    <w:p w14:paraId="014F90F1" w14:textId="77777777" w:rsidR="00FD5E79" w:rsidRPr="00FD5E79" w:rsidRDefault="00FD5E79" w:rsidP="00DC5170">
      <w:pPr>
        <w:ind w:left="29" w:right="29" w:firstLine="679"/>
        <w:jc w:val="both"/>
        <w:rPr>
          <w:rFonts w:ascii="Arial" w:hAnsi="Arial" w:cs="Arial"/>
          <w:color w:val="000000"/>
        </w:rPr>
      </w:pPr>
      <w:r w:rsidRPr="00FD5E79">
        <w:rPr>
          <w:rFonts w:ascii="Arial" w:hAnsi="Arial" w:cs="Arial"/>
        </w:rPr>
        <w:t xml:space="preserve">Kontrola razmnožavanja pasa i mačaka provodi se trajnom sterilizacijom, i obavezna je na području grada Čakovca i pripadajučih </w:t>
      </w:r>
      <w:r w:rsidRPr="00FD5E79">
        <w:rPr>
          <w:rFonts w:ascii="Arial" w:hAnsi="Arial" w:cs="Arial"/>
          <w:color w:val="000000"/>
        </w:rPr>
        <w:t>MO osim u slučajevima:</w:t>
      </w:r>
    </w:p>
    <w:p w14:paraId="647825E5" w14:textId="3D259D77" w:rsidR="00FD5E79" w:rsidRDefault="00FD5E79" w:rsidP="00DC5170">
      <w:pPr>
        <w:ind w:left="29" w:right="29"/>
        <w:jc w:val="both"/>
        <w:rPr>
          <w:rFonts w:ascii="Arial" w:hAnsi="Arial" w:cs="Arial"/>
          <w:color w:val="000000"/>
        </w:rPr>
      </w:pPr>
      <w:r w:rsidRPr="00FD5E79">
        <w:rPr>
          <w:rFonts w:ascii="Arial" w:hAnsi="Arial" w:cs="Arial"/>
          <w:color w:val="000000"/>
        </w:rPr>
        <w:t>- ako je posjednik kućnog ljubimca uzgajivač kućnih ljubimaca koji ima rješenje o registraciji uzgoja nadležnog tijela.</w:t>
      </w:r>
    </w:p>
    <w:p w14:paraId="6716A7E2" w14:textId="77777777" w:rsidR="006A40CA" w:rsidRPr="00FD5E79" w:rsidRDefault="006A40CA" w:rsidP="00DC5170">
      <w:pPr>
        <w:ind w:left="29" w:right="29"/>
        <w:jc w:val="both"/>
        <w:rPr>
          <w:rFonts w:ascii="Arial" w:hAnsi="Arial" w:cs="Arial"/>
          <w:color w:val="000000"/>
        </w:rPr>
      </w:pPr>
    </w:p>
    <w:p w14:paraId="0B308235" w14:textId="6B337825" w:rsidR="00FD5E79" w:rsidRDefault="00FD5E79" w:rsidP="00DC5170">
      <w:pPr>
        <w:ind w:left="29" w:right="29"/>
        <w:jc w:val="center"/>
        <w:rPr>
          <w:rFonts w:ascii="Arial" w:hAnsi="Arial" w:cs="Arial"/>
          <w:i/>
          <w:iCs/>
        </w:rPr>
      </w:pPr>
      <w:r w:rsidRPr="00FD5E79">
        <w:rPr>
          <w:rFonts w:ascii="Arial" w:hAnsi="Arial" w:cs="Arial"/>
          <w:i/>
          <w:iCs/>
        </w:rPr>
        <w:lastRenderedPageBreak/>
        <w:t>Slobodnoživuće mačke</w:t>
      </w:r>
    </w:p>
    <w:p w14:paraId="309504A0" w14:textId="77777777" w:rsidR="006A40CA" w:rsidRPr="00FD5E79" w:rsidRDefault="006A40CA" w:rsidP="00DC5170">
      <w:pPr>
        <w:ind w:left="29" w:right="29"/>
        <w:jc w:val="center"/>
        <w:rPr>
          <w:rFonts w:ascii="Arial" w:hAnsi="Arial" w:cs="Arial"/>
        </w:rPr>
      </w:pPr>
    </w:p>
    <w:p w14:paraId="5EFFEE8A" w14:textId="77777777" w:rsidR="00FD5E79" w:rsidRPr="00BF0B7B" w:rsidRDefault="00FD5E79" w:rsidP="00DC5170">
      <w:pPr>
        <w:ind w:left="29" w:right="29"/>
        <w:jc w:val="center"/>
        <w:rPr>
          <w:rFonts w:ascii="Arial" w:hAnsi="Arial" w:cs="Arial"/>
          <w:b/>
        </w:rPr>
      </w:pPr>
      <w:r w:rsidRPr="00BF0B7B">
        <w:rPr>
          <w:rFonts w:ascii="Arial" w:hAnsi="Arial" w:cs="Arial"/>
          <w:b/>
          <w:iCs/>
        </w:rPr>
        <w:t>Članak 21.</w:t>
      </w:r>
    </w:p>
    <w:p w14:paraId="1B6F0252" w14:textId="55BDD0D8" w:rsidR="00FD5E79" w:rsidRPr="00FD5E79" w:rsidRDefault="00FD5E79" w:rsidP="00DC5170">
      <w:pPr>
        <w:ind w:left="29" w:right="29" w:firstLine="679"/>
        <w:jc w:val="both"/>
        <w:rPr>
          <w:rFonts w:ascii="Arial" w:hAnsi="Arial" w:cs="Arial"/>
        </w:rPr>
      </w:pPr>
      <w:r w:rsidRPr="00FD5E79">
        <w:rPr>
          <w:rFonts w:ascii="Arial" w:hAnsi="Arial" w:cs="Arial"/>
        </w:rPr>
        <w:t>Na javnim površinama dozvoljeno je postavljanje hranilišta za mačke (u daljnjem tekstu: hranilišta).</w:t>
      </w:r>
    </w:p>
    <w:p w14:paraId="0CB8C3A2" w14:textId="548E501F" w:rsidR="00FD5E79" w:rsidRPr="00FD5E79" w:rsidRDefault="00FD5E79" w:rsidP="00DC5170">
      <w:pPr>
        <w:ind w:left="29" w:right="29" w:firstLine="679"/>
        <w:jc w:val="both"/>
        <w:rPr>
          <w:rFonts w:ascii="Arial" w:hAnsi="Arial" w:cs="Arial"/>
        </w:rPr>
      </w:pPr>
      <w:r w:rsidRPr="00FD5E79">
        <w:rPr>
          <w:rFonts w:ascii="Arial" w:hAnsi="Arial" w:cs="Arial"/>
        </w:rPr>
        <w:t>Hranilišta se postavljaju na javnim površinama temeljem podnesenog zahtjeva za korištenje javne površine od strane udruga za zaštitu životinja i uvjeta propisanih Rješenjem Upravnog odjela za komunalno gospodarstvo.</w:t>
      </w:r>
    </w:p>
    <w:p w14:paraId="2735C80A" w14:textId="2A96FFCA" w:rsidR="00FD5E79" w:rsidRPr="00FD5E79" w:rsidRDefault="00FD5E79" w:rsidP="00DC5170">
      <w:pPr>
        <w:ind w:left="29" w:right="29" w:firstLine="679"/>
        <w:jc w:val="both"/>
        <w:rPr>
          <w:rFonts w:ascii="Arial" w:hAnsi="Arial" w:cs="Arial"/>
        </w:rPr>
      </w:pPr>
      <w:r w:rsidRPr="00FD5E79">
        <w:rPr>
          <w:rFonts w:ascii="Arial" w:hAnsi="Arial" w:cs="Arial"/>
        </w:rPr>
        <w:t>U slučaju da Upravni odjel za komunalno gospodarstvo izda negativno Rješenje za traženu lokaciju hranilišta, isto je  obvezno predložiti najbližu moguću alternativnu lokaciju za hranilište.</w:t>
      </w:r>
    </w:p>
    <w:p w14:paraId="5547E539" w14:textId="22A3209D" w:rsidR="00FD5E79" w:rsidRPr="00FD5E79" w:rsidRDefault="00FD5E79" w:rsidP="00DC5170">
      <w:pPr>
        <w:ind w:left="29" w:right="29" w:firstLine="679"/>
        <w:jc w:val="both"/>
        <w:rPr>
          <w:rFonts w:ascii="Arial" w:hAnsi="Arial" w:cs="Arial"/>
        </w:rPr>
      </w:pPr>
      <w:r w:rsidRPr="00FD5E79">
        <w:rPr>
          <w:rFonts w:ascii="Arial" w:hAnsi="Arial" w:cs="Arial"/>
        </w:rPr>
        <w:t>Način, izgled i uvjeti postavljanja hranilišta propisat će se pravilnikom što ga donosi Gradonačelnik.</w:t>
      </w:r>
    </w:p>
    <w:p w14:paraId="4231A163" w14:textId="3921DC3C" w:rsidR="00FD5E79" w:rsidRPr="00FD5E79" w:rsidRDefault="00FD5E79" w:rsidP="00DC5170">
      <w:pPr>
        <w:ind w:left="29" w:right="29" w:firstLine="679"/>
        <w:jc w:val="both"/>
        <w:rPr>
          <w:rFonts w:ascii="Arial" w:hAnsi="Arial" w:cs="Arial"/>
        </w:rPr>
      </w:pPr>
      <w:r w:rsidRPr="00FD5E79">
        <w:rPr>
          <w:rFonts w:ascii="Arial" w:hAnsi="Arial" w:cs="Arial"/>
        </w:rPr>
        <w:t>U slučaju sumnje u izbijanje zaraznih bolesti koje se mogu prenijeti sa životinja na ljude, zaštitu građana provode pravne osobe koje obavljaju zdravstvenu djelatnost i privatni zdravstveni radnici u suradnji s nadležnim tijelima utvrđenim propisima o veterinarskoj djelatnosti.</w:t>
      </w:r>
    </w:p>
    <w:p w14:paraId="0509191A" w14:textId="111E668B" w:rsidR="00FD5E79" w:rsidRPr="00FD5E79" w:rsidRDefault="00FD5E79" w:rsidP="00DC5170">
      <w:pPr>
        <w:ind w:left="29" w:right="29" w:firstLine="679"/>
        <w:jc w:val="both"/>
        <w:rPr>
          <w:rFonts w:ascii="Arial" w:hAnsi="Arial" w:cs="Arial"/>
        </w:rPr>
      </w:pPr>
      <w:r w:rsidRPr="00FD5E79">
        <w:rPr>
          <w:rFonts w:ascii="Arial" w:hAnsi="Arial" w:cs="Arial"/>
        </w:rPr>
        <w:t xml:space="preserve">Ako udruga za zaštitu životinja kojoj je odobreno postavljanje hranilišta ne održava higijenu i čistoću javne površine na kojoj se nalazi hranilište, odnosno ako se ne skrbi o mačkama, komunalno redarstvo će ukloniti hranilište na trošak te udruge, a temeljem obavijesti Upravnog odjela za komunalno gospodarstvo. </w:t>
      </w:r>
    </w:p>
    <w:p w14:paraId="4914AE85" w14:textId="77777777" w:rsidR="00FD5E79" w:rsidRPr="00FD5E79" w:rsidRDefault="00FD5E79" w:rsidP="00DC5170">
      <w:pPr>
        <w:ind w:left="29" w:right="29"/>
        <w:jc w:val="both"/>
        <w:rPr>
          <w:rFonts w:ascii="Arial" w:hAnsi="Arial" w:cs="Arial"/>
        </w:rPr>
      </w:pPr>
    </w:p>
    <w:p w14:paraId="3978075F" w14:textId="77777777" w:rsidR="00FD5E79" w:rsidRPr="00FD5E79" w:rsidRDefault="00FD5E79" w:rsidP="00DC5170">
      <w:pPr>
        <w:ind w:left="29" w:right="29"/>
        <w:jc w:val="center"/>
        <w:rPr>
          <w:rFonts w:ascii="Arial" w:hAnsi="Arial" w:cs="Arial"/>
        </w:rPr>
      </w:pPr>
      <w:r w:rsidRPr="00FD5E79">
        <w:rPr>
          <w:rFonts w:ascii="Arial" w:hAnsi="Arial" w:cs="Arial"/>
          <w:b/>
          <w:bCs/>
        </w:rPr>
        <w:t>DIO TREĆI</w:t>
      </w:r>
    </w:p>
    <w:p w14:paraId="4CBFA64C" w14:textId="77777777" w:rsidR="00FD5E79" w:rsidRPr="00FD5E79" w:rsidRDefault="00FD5E79" w:rsidP="00DC5170">
      <w:pPr>
        <w:ind w:left="29" w:right="29"/>
        <w:jc w:val="center"/>
        <w:rPr>
          <w:rFonts w:ascii="Arial" w:hAnsi="Arial" w:cs="Arial"/>
        </w:rPr>
      </w:pPr>
      <w:r w:rsidRPr="00FD5E79">
        <w:rPr>
          <w:rFonts w:ascii="Arial" w:hAnsi="Arial" w:cs="Arial"/>
          <w:b/>
          <w:bCs/>
        </w:rPr>
        <w:t>NAČIN POSTUPANJA S IZGUBLJENIM I NAPUŠTENIM ŽIVOTINJAMA</w:t>
      </w:r>
    </w:p>
    <w:p w14:paraId="6F5B82D4" w14:textId="77777777" w:rsidR="00FD5E79" w:rsidRPr="00FD5E79" w:rsidRDefault="00FD5E79" w:rsidP="00DC5170">
      <w:pPr>
        <w:ind w:left="29" w:right="29"/>
        <w:jc w:val="center"/>
        <w:rPr>
          <w:rFonts w:ascii="Arial" w:hAnsi="Arial" w:cs="Arial"/>
        </w:rPr>
      </w:pPr>
    </w:p>
    <w:p w14:paraId="24B6FB53" w14:textId="565096CC" w:rsidR="00FD5E79" w:rsidRDefault="00FD5E79" w:rsidP="00DC5170">
      <w:pPr>
        <w:ind w:left="29" w:right="29"/>
        <w:jc w:val="center"/>
        <w:rPr>
          <w:rFonts w:ascii="Arial" w:hAnsi="Arial" w:cs="Arial"/>
          <w:i/>
          <w:iCs/>
        </w:rPr>
      </w:pPr>
      <w:r w:rsidRPr="00FD5E79">
        <w:rPr>
          <w:rFonts w:ascii="Arial" w:hAnsi="Arial" w:cs="Arial"/>
          <w:i/>
          <w:iCs/>
        </w:rPr>
        <w:t>Postupanje s izgubljenim životinjama</w:t>
      </w:r>
    </w:p>
    <w:p w14:paraId="6CB5E1B4" w14:textId="77777777" w:rsidR="006A40CA" w:rsidRPr="00FD5E79" w:rsidRDefault="006A40CA" w:rsidP="00DC5170">
      <w:pPr>
        <w:ind w:left="29" w:right="29"/>
        <w:jc w:val="center"/>
        <w:rPr>
          <w:rFonts w:ascii="Arial" w:hAnsi="Arial" w:cs="Arial"/>
        </w:rPr>
      </w:pPr>
    </w:p>
    <w:p w14:paraId="1AD45FD1" w14:textId="77777777" w:rsidR="00FD5E79" w:rsidRPr="00BF0B7B" w:rsidRDefault="00FD5E79" w:rsidP="00DC5170">
      <w:pPr>
        <w:ind w:left="29" w:right="29"/>
        <w:jc w:val="center"/>
        <w:rPr>
          <w:rFonts w:ascii="Arial" w:hAnsi="Arial" w:cs="Arial"/>
          <w:b/>
        </w:rPr>
      </w:pPr>
      <w:r w:rsidRPr="00BF0B7B">
        <w:rPr>
          <w:rFonts w:ascii="Arial" w:hAnsi="Arial" w:cs="Arial"/>
          <w:b/>
          <w:iCs/>
        </w:rPr>
        <w:t>Članak 22.</w:t>
      </w:r>
    </w:p>
    <w:p w14:paraId="606CA566" w14:textId="38BC887F" w:rsidR="00FD5E79" w:rsidRPr="00FD5E79" w:rsidRDefault="00FD5E79" w:rsidP="00DC5170">
      <w:pPr>
        <w:ind w:left="29" w:right="29" w:firstLine="679"/>
        <w:jc w:val="both"/>
        <w:rPr>
          <w:rFonts w:ascii="Arial" w:hAnsi="Arial" w:cs="Arial"/>
        </w:rPr>
      </w:pPr>
      <w:r w:rsidRPr="00FD5E79">
        <w:rPr>
          <w:rFonts w:ascii="Arial" w:hAnsi="Arial" w:cs="Arial"/>
        </w:rPr>
        <w:t>Posjednik kućnog ljubimca mora u roku od tri dana od dana gubitka kućnog ljubimca prijaviti njegov nestanak skloništu za životinje, a u roku od 14 dana od dana gubitka psa veterinarskoj organizaciji ili ambulanti veterinarske prakse koja je ovlaštena za vođenje Upisnika kućnih ljubimaca.</w:t>
      </w:r>
    </w:p>
    <w:p w14:paraId="4312170A" w14:textId="1468307E" w:rsidR="00FD5E79" w:rsidRPr="00FD5E79" w:rsidRDefault="00FD5E79" w:rsidP="00DC5170">
      <w:pPr>
        <w:ind w:left="29" w:right="29" w:firstLine="679"/>
        <w:jc w:val="both"/>
        <w:rPr>
          <w:rFonts w:ascii="Arial" w:hAnsi="Arial" w:cs="Arial"/>
        </w:rPr>
      </w:pPr>
      <w:r w:rsidRPr="00FD5E79">
        <w:rPr>
          <w:rFonts w:ascii="Arial" w:hAnsi="Arial" w:cs="Arial"/>
        </w:rPr>
        <w:t xml:space="preserve">Ako u roku od 14 dana od dana objave podataka vlasnik/posjednik nije dostavio zahtjev za vraćanje životinje, sklonište postaje vlasnik životinje te je može udomiti. </w:t>
      </w:r>
    </w:p>
    <w:p w14:paraId="280AC46F" w14:textId="08DD479B" w:rsidR="00FD5E79" w:rsidRDefault="00FD5E79" w:rsidP="00DC5170">
      <w:pPr>
        <w:ind w:left="29" w:right="29" w:firstLine="679"/>
        <w:jc w:val="both"/>
        <w:rPr>
          <w:rFonts w:ascii="Arial" w:hAnsi="Arial" w:cs="Arial"/>
        </w:rPr>
      </w:pPr>
      <w:r w:rsidRPr="00FD5E79">
        <w:rPr>
          <w:rFonts w:ascii="Arial" w:hAnsi="Arial" w:cs="Arial"/>
        </w:rPr>
        <w:t>Posjednik izgubljene životinje dužan je nadoknaditi sve troškove kao i svaku štetu koju počini životinja od trenutka nestanka do trenutka vraćanja posjedniku.</w:t>
      </w:r>
    </w:p>
    <w:p w14:paraId="2C10BBB5" w14:textId="77777777" w:rsidR="006A40CA" w:rsidRPr="00FD5E79" w:rsidRDefault="006A40CA" w:rsidP="00DC5170">
      <w:pPr>
        <w:ind w:left="29" w:right="29" w:firstLine="679"/>
        <w:jc w:val="both"/>
        <w:rPr>
          <w:rFonts w:ascii="Arial" w:hAnsi="Arial" w:cs="Arial"/>
        </w:rPr>
      </w:pPr>
    </w:p>
    <w:p w14:paraId="7156AF96" w14:textId="18FDE3A6" w:rsidR="00FD5E79" w:rsidRDefault="00FD5E79" w:rsidP="00DC5170">
      <w:pPr>
        <w:ind w:left="29" w:right="29"/>
        <w:jc w:val="center"/>
        <w:rPr>
          <w:rFonts w:ascii="Arial" w:hAnsi="Arial" w:cs="Arial"/>
          <w:i/>
          <w:iCs/>
        </w:rPr>
      </w:pPr>
      <w:r w:rsidRPr="00FD5E79">
        <w:rPr>
          <w:rFonts w:ascii="Arial" w:hAnsi="Arial" w:cs="Arial"/>
          <w:i/>
          <w:iCs/>
        </w:rPr>
        <w:t>Postupanje s napuštenim životinjama</w:t>
      </w:r>
    </w:p>
    <w:p w14:paraId="5F13296D" w14:textId="77777777" w:rsidR="006A40CA" w:rsidRPr="00FD5E79" w:rsidRDefault="006A40CA" w:rsidP="00DC5170">
      <w:pPr>
        <w:ind w:left="29" w:right="29"/>
        <w:jc w:val="center"/>
        <w:rPr>
          <w:rFonts w:ascii="Arial" w:hAnsi="Arial" w:cs="Arial"/>
        </w:rPr>
      </w:pPr>
    </w:p>
    <w:p w14:paraId="259B0528" w14:textId="77777777" w:rsidR="00FD5E79" w:rsidRPr="00BF0B7B" w:rsidRDefault="00FD5E79" w:rsidP="00DC5170">
      <w:pPr>
        <w:ind w:left="29" w:right="29"/>
        <w:jc w:val="center"/>
        <w:rPr>
          <w:rFonts w:ascii="Arial" w:hAnsi="Arial" w:cs="Arial"/>
          <w:b/>
        </w:rPr>
      </w:pPr>
      <w:r w:rsidRPr="00BF0B7B">
        <w:rPr>
          <w:rFonts w:ascii="Arial" w:hAnsi="Arial" w:cs="Arial"/>
          <w:b/>
          <w:iCs/>
        </w:rPr>
        <w:t>Članak 23.</w:t>
      </w:r>
    </w:p>
    <w:p w14:paraId="47218627" w14:textId="7C3469A3" w:rsidR="00FD5E79" w:rsidRPr="00FD5E79" w:rsidRDefault="00FD5E79" w:rsidP="00DC5170">
      <w:pPr>
        <w:ind w:left="29" w:right="29" w:firstLine="679"/>
        <w:jc w:val="both"/>
        <w:rPr>
          <w:rFonts w:ascii="Arial" w:hAnsi="Arial" w:cs="Arial"/>
        </w:rPr>
      </w:pPr>
      <w:r w:rsidRPr="00FD5E79">
        <w:rPr>
          <w:rFonts w:ascii="Arial" w:hAnsi="Arial" w:cs="Arial"/>
        </w:rPr>
        <w:t>Nalaznik napuštene ili izgubljene životinje mora u roku od tri dana od nalaska životinje obavijestiti sklonište za napuštene životinje, osim ako je životinju u tom roku vratio posjedniku.</w:t>
      </w:r>
    </w:p>
    <w:p w14:paraId="6C246FF7" w14:textId="045693B7" w:rsidR="00FD5E79" w:rsidRPr="00FD5E79" w:rsidRDefault="00FD5E79" w:rsidP="00DC5170">
      <w:pPr>
        <w:ind w:left="29" w:right="29" w:firstLine="679"/>
        <w:jc w:val="both"/>
        <w:rPr>
          <w:rFonts w:ascii="Arial" w:hAnsi="Arial" w:cs="Arial"/>
        </w:rPr>
      </w:pPr>
      <w:bookmarkStart w:id="15" w:name="__DdeLink__3363_922474522"/>
      <w:r w:rsidRPr="00FD5E79">
        <w:rPr>
          <w:rFonts w:ascii="Arial" w:hAnsi="Arial" w:cs="Arial"/>
        </w:rPr>
        <w:t xml:space="preserve">Kontakt informacije skloništa s kojim Grad Čakovec ima potpisan ugovor objavljen je na službenim </w:t>
      </w:r>
      <w:r w:rsidR="006B56FA">
        <w:rPr>
          <w:rFonts w:ascii="Arial" w:hAnsi="Arial" w:cs="Arial"/>
        </w:rPr>
        <w:t>i</w:t>
      </w:r>
      <w:r w:rsidRPr="00FD5E79">
        <w:rPr>
          <w:rFonts w:ascii="Arial" w:hAnsi="Arial" w:cs="Arial"/>
        </w:rPr>
        <w:t>nternetskim stranicama</w:t>
      </w:r>
      <w:bookmarkEnd w:id="15"/>
      <w:r w:rsidRPr="00FD5E79">
        <w:rPr>
          <w:rFonts w:ascii="Arial" w:hAnsi="Arial" w:cs="Arial"/>
        </w:rPr>
        <w:t xml:space="preserve"> Grada Čakovca.</w:t>
      </w:r>
    </w:p>
    <w:p w14:paraId="4CE842DA" w14:textId="266E0C06" w:rsidR="00FD5E79" w:rsidRPr="00FD5E79" w:rsidRDefault="00FD5E79" w:rsidP="00DC5170">
      <w:pPr>
        <w:ind w:left="29" w:right="29" w:firstLine="679"/>
        <w:jc w:val="both"/>
        <w:rPr>
          <w:rFonts w:ascii="Arial" w:hAnsi="Arial" w:cs="Arial"/>
        </w:rPr>
      </w:pPr>
      <w:r w:rsidRPr="00FD5E79">
        <w:rPr>
          <w:rFonts w:ascii="Arial" w:hAnsi="Arial" w:cs="Arial"/>
        </w:rPr>
        <w:t>Nalaznik napuštene ili izgubljene životinje mora pružiti životinji odgovarajuću skrb do vraćanja posjedniku ili do smještanja u sklonište za napuštene životinje.</w:t>
      </w:r>
    </w:p>
    <w:p w14:paraId="0559833C" w14:textId="4E5CB95B" w:rsidR="00FD5E79" w:rsidRPr="00FD5E79" w:rsidRDefault="00FD5E79" w:rsidP="00DC5170">
      <w:pPr>
        <w:ind w:left="29" w:right="29" w:firstLine="679"/>
        <w:jc w:val="both"/>
        <w:rPr>
          <w:rFonts w:ascii="Arial" w:hAnsi="Arial" w:cs="Arial"/>
        </w:rPr>
      </w:pPr>
      <w:r w:rsidRPr="00FD5E79">
        <w:rPr>
          <w:rFonts w:ascii="Arial" w:hAnsi="Arial" w:cs="Arial"/>
        </w:rPr>
        <w:t>Životinja se ne smješta u sklonište ako se po nalasku životinje može utvrditi njezin vlasnik te se životinja odmah može vratiti vlasniku, osim ako vlasnik odmah ne može doći po životinju.</w:t>
      </w:r>
    </w:p>
    <w:p w14:paraId="560C46B3" w14:textId="3CBEFD6D" w:rsidR="00FD5E79" w:rsidRPr="00FD5E79" w:rsidRDefault="00FD5E79" w:rsidP="00DC5170">
      <w:pPr>
        <w:ind w:left="29" w:right="29" w:firstLine="679"/>
        <w:jc w:val="both"/>
        <w:rPr>
          <w:rFonts w:ascii="Arial" w:hAnsi="Arial" w:cs="Arial"/>
        </w:rPr>
      </w:pPr>
      <w:r w:rsidRPr="00FD5E79">
        <w:rPr>
          <w:rFonts w:ascii="Arial" w:hAnsi="Arial" w:cs="Arial"/>
        </w:rPr>
        <w:lastRenderedPageBreak/>
        <w:t>Troškove skloništa za primljenu životinju na području Grada Čakovca financira Grad temeljem sklopljenog Ugovora.</w:t>
      </w:r>
    </w:p>
    <w:p w14:paraId="300119D2" w14:textId="08B56DD1" w:rsidR="00FD5E79" w:rsidRDefault="00FD5E79" w:rsidP="00DC5170">
      <w:pPr>
        <w:ind w:left="29" w:right="29" w:firstLine="679"/>
        <w:jc w:val="both"/>
        <w:rPr>
          <w:rFonts w:ascii="Arial" w:hAnsi="Arial" w:cs="Arial"/>
        </w:rPr>
      </w:pPr>
      <w:r w:rsidRPr="00FD5E79">
        <w:rPr>
          <w:rFonts w:ascii="Arial" w:hAnsi="Arial" w:cs="Arial"/>
        </w:rPr>
        <w:t>Ako se utvrdi posjednik napuštene životinje, dužan je nadoknaditi sve troškove kao i svaku štetu koju počini životinja od trenutka nestanka do trenutka vraćanja posjedniku.</w:t>
      </w:r>
    </w:p>
    <w:p w14:paraId="33429B08" w14:textId="77777777" w:rsidR="006A40CA" w:rsidRPr="00FD5E79" w:rsidRDefault="006A40CA" w:rsidP="00DC5170">
      <w:pPr>
        <w:ind w:left="29" w:right="29" w:firstLine="679"/>
        <w:jc w:val="both"/>
        <w:rPr>
          <w:rFonts w:ascii="Arial" w:hAnsi="Arial" w:cs="Arial"/>
        </w:rPr>
      </w:pPr>
    </w:p>
    <w:p w14:paraId="3150C0B6" w14:textId="77777777" w:rsidR="00FD5E79" w:rsidRPr="00FD5E79" w:rsidRDefault="00FD5E79" w:rsidP="00DC5170">
      <w:pPr>
        <w:ind w:left="29" w:right="29"/>
        <w:jc w:val="center"/>
        <w:rPr>
          <w:rFonts w:ascii="Arial" w:hAnsi="Arial" w:cs="Arial"/>
        </w:rPr>
      </w:pPr>
      <w:r w:rsidRPr="00FD5E79">
        <w:rPr>
          <w:rFonts w:ascii="Arial" w:hAnsi="Arial" w:cs="Arial"/>
          <w:b/>
          <w:bCs/>
        </w:rPr>
        <w:t>DIO ČETVRTI</w:t>
      </w:r>
    </w:p>
    <w:p w14:paraId="01FDCF1A" w14:textId="1D424CE9" w:rsidR="00FD5E79" w:rsidRDefault="00FD5E79" w:rsidP="00DC5170">
      <w:pPr>
        <w:ind w:left="29" w:right="29"/>
        <w:jc w:val="center"/>
        <w:rPr>
          <w:rFonts w:ascii="Arial" w:hAnsi="Arial" w:cs="Arial"/>
          <w:b/>
          <w:bCs/>
        </w:rPr>
      </w:pPr>
      <w:r w:rsidRPr="00FD5E79">
        <w:rPr>
          <w:rFonts w:ascii="Arial" w:hAnsi="Arial" w:cs="Arial"/>
          <w:b/>
          <w:bCs/>
        </w:rPr>
        <w:t>NAČIN POSTUPANJA S DIVLJIM ŽIVOTINJAMA</w:t>
      </w:r>
    </w:p>
    <w:p w14:paraId="138D59AB" w14:textId="77777777" w:rsidR="006A40CA" w:rsidRPr="00FD5E79" w:rsidRDefault="006A40CA" w:rsidP="00DC5170">
      <w:pPr>
        <w:ind w:left="29" w:right="29"/>
        <w:jc w:val="center"/>
        <w:rPr>
          <w:rFonts w:ascii="Arial" w:hAnsi="Arial" w:cs="Arial"/>
        </w:rPr>
      </w:pPr>
    </w:p>
    <w:p w14:paraId="00FEC8C7" w14:textId="30B5B27D" w:rsidR="00FD5E79" w:rsidRDefault="00FD5E79" w:rsidP="00DC5170">
      <w:pPr>
        <w:ind w:left="29" w:right="29"/>
        <w:jc w:val="center"/>
        <w:rPr>
          <w:rFonts w:ascii="Arial" w:hAnsi="Arial" w:cs="Arial"/>
          <w:i/>
          <w:iCs/>
        </w:rPr>
      </w:pPr>
      <w:bookmarkStart w:id="16" w:name="__DdeLink__7340_633797799"/>
      <w:r w:rsidRPr="00FD5E79">
        <w:rPr>
          <w:rFonts w:ascii="Arial" w:hAnsi="Arial" w:cs="Arial"/>
          <w:i/>
          <w:iCs/>
        </w:rPr>
        <w:t xml:space="preserve">Divljač i zaštićene </w:t>
      </w:r>
      <w:r w:rsidRPr="00D57D81">
        <w:rPr>
          <w:rFonts w:ascii="Arial" w:hAnsi="Arial" w:cs="Arial"/>
          <w:i/>
          <w:iCs/>
        </w:rPr>
        <w:t>divlje vrste</w:t>
      </w:r>
      <w:bookmarkEnd w:id="16"/>
    </w:p>
    <w:p w14:paraId="458D362F" w14:textId="77777777" w:rsidR="006A40CA" w:rsidRPr="00D57D81" w:rsidRDefault="006A40CA" w:rsidP="00DC5170">
      <w:pPr>
        <w:ind w:left="29" w:right="29"/>
        <w:jc w:val="center"/>
        <w:rPr>
          <w:rFonts w:ascii="Arial" w:hAnsi="Arial" w:cs="Arial"/>
          <w:b/>
        </w:rPr>
      </w:pPr>
    </w:p>
    <w:p w14:paraId="496933D7" w14:textId="77777777" w:rsidR="00FD5E79" w:rsidRPr="00FD5E79" w:rsidRDefault="00FD5E79" w:rsidP="00DC5170">
      <w:pPr>
        <w:ind w:left="29" w:right="29"/>
        <w:jc w:val="center"/>
        <w:rPr>
          <w:rFonts w:ascii="Arial" w:hAnsi="Arial" w:cs="Arial"/>
        </w:rPr>
      </w:pPr>
      <w:r w:rsidRPr="00D57D81">
        <w:rPr>
          <w:rFonts w:ascii="Arial" w:hAnsi="Arial" w:cs="Arial"/>
          <w:b/>
          <w:iCs/>
        </w:rPr>
        <w:t>Članak 24.</w:t>
      </w:r>
    </w:p>
    <w:p w14:paraId="63F69CC2" w14:textId="77777777" w:rsidR="00FD5E79" w:rsidRPr="00FD5E79" w:rsidRDefault="00FD5E79" w:rsidP="00DC5170">
      <w:pPr>
        <w:ind w:left="29" w:right="29" w:firstLine="679"/>
        <w:jc w:val="both"/>
        <w:rPr>
          <w:rFonts w:ascii="Arial" w:hAnsi="Arial" w:cs="Arial"/>
        </w:rPr>
      </w:pPr>
      <w:r w:rsidRPr="00FD5E79">
        <w:rPr>
          <w:rFonts w:ascii="Arial" w:hAnsi="Arial" w:cs="Arial"/>
        </w:rPr>
        <w:t>S divljači izvan lovišta i zaštićenim divljim vrstama koje se zateknu na javnim površinama postupat će se po zasebnom „Programu zaštite divljači izvan lovišta“ kao i drugim propisima o zaštiti životinja, zaštiti prirode, veterinarstvu i lovstvu.</w:t>
      </w:r>
    </w:p>
    <w:p w14:paraId="06E8AD86" w14:textId="77777777" w:rsidR="00FD5E79" w:rsidRPr="00FD5E79" w:rsidRDefault="00FD5E79" w:rsidP="00DC5170">
      <w:pPr>
        <w:ind w:left="29" w:right="29"/>
        <w:jc w:val="both"/>
        <w:rPr>
          <w:rFonts w:ascii="Arial" w:hAnsi="Arial" w:cs="Arial"/>
        </w:rPr>
      </w:pPr>
    </w:p>
    <w:p w14:paraId="2755A880" w14:textId="1E078F51" w:rsidR="00FD5E79" w:rsidRDefault="00FD5E79" w:rsidP="00DC5170">
      <w:pPr>
        <w:ind w:left="29" w:right="29"/>
        <w:jc w:val="center"/>
        <w:rPr>
          <w:rFonts w:ascii="Arial" w:hAnsi="Arial" w:cs="Arial"/>
          <w:b/>
          <w:bCs/>
        </w:rPr>
      </w:pPr>
      <w:r w:rsidRPr="00FD5E79">
        <w:rPr>
          <w:rFonts w:ascii="Arial" w:hAnsi="Arial" w:cs="Arial"/>
          <w:b/>
          <w:bCs/>
        </w:rPr>
        <w:t>DIO PETI</w:t>
      </w:r>
    </w:p>
    <w:p w14:paraId="2311E64D" w14:textId="77777777" w:rsidR="006A40CA" w:rsidRPr="00FD5E79" w:rsidRDefault="006A40CA" w:rsidP="00DC5170">
      <w:pPr>
        <w:ind w:left="29" w:right="29"/>
        <w:jc w:val="center"/>
        <w:rPr>
          <w:rFonts w:ascii="Arial" w:hAnsi="Arial" w:cs="Arial"/>
        </w:rPr>
      </w:pPr>
    </w:p>
    <w:p w14:paraId="1C2E0088" w14:textId="00BCE394" w:rsidR="00FD5E79" w:rsidRDefault="00FD5E79" w:rsidP="00DC5170">
      <w:pPr>
        <w:ind w:left="29" w:right="29"/>
        <w:jc w:val="center"/>
        <w:rPr>
          <w:rFonts w:ascii="Arial" w:hAnsi="Arial" w:cs="Arial"/>
          <w:b/>
          <w:bCs/>
        </w:rPr>
      </w:pPr>
      <w:r w:rsidRPr="00FD5E79">
        <w:rPr>
          <w:rFonts w:ascii="Arial" w:hAnsi="Arial" w:cs="Arial"/>
          <w:b/>
          <w:bCs/>
        </w:rPr>
        <w:t>ZAŠTITA ŽIVOTINJA</w:t>
      </w:r>
    </w:p>
    <w:p w14:paraId="697362CE" w14:textId="77777777" w:rsidR="006A40CA" w:rsidRPr="00FD5E79" w:rsidRDefault="006A40CA" w:rsidP="00DC5170">
      <w:pPr>
        <w:ind w:left="29" w:right="29"/>
        <w:jc w:val="center"/>
        <w:rPr>
          <w:rFonts w:ascii="Arial" w:hAnsi="Arial" w:cs="Arial"/>
        </w:rPr>
      </w:pPr>
    </w:p>
    <w:p w14:paraId="2BD72691" w14:textId="0AA261F7" w:rsidR="00FD5E79" w:rsidRDefault="00FD5E79" w:rsidP="00DC5170">
      <w:pPr>
        <w:ind w:left="29" w:right="29"/>
        <w:jc w:val="center"/>
        <w:rPr>
          <w:rFonts w:ascii="Arial" w:hAnsi="Arial" w:cs="Arial"/>
          <w:i/>
          <w:iCs/>
        </w:rPr>
      </w:pPr>
      <w:r w:rsidRPr="00FD5E79">
        <w:rPr>
          <w:rFonts w:ascii="Arial" w:hAnsi="Arial" w:cs="Arial"/>
          <w:i/>
          <w:iCs/>
        </w:rPr>
        <w:t>Poticanje zaštite životinja</w:t>
      </w:r>
    </w:p>
    <w:p w14:paraId="1294F99B" w14:textId="77777777" w:rsidR="006A40CA" w:rsidRPr="00FD5E79" w:rsidRDefault="006A40CA" w:rsidP="00DC5170">
      <w:pPr>
        <w:ind w:left="29" w:right="29"/>
        <w:jc w:val="center"/>
        <w:rPr>
          <w:rFonts w:ascii="Arial" w:hAnsi="Arial" w:cs="Arial"/>
        </w:rPr>
      </w:pPr>
    </w:p>
    <w:p w14:paraId="77EF5540" w14:textId="77777777" w:rsidR="00FD5E79" w:rsidRPr="00D57D81" w:rsidRDefault="00FD5E79" w:rsidP="00DC5170">
      <w:pPr>
        <w:ind w:left="29" w:right="29"/>
        <w:jc w:val="center"/>
        <w:rPr>
          <w:rFonts w:ascii="Arial" w:hAnsi="Arial" w:cs="Arial"/>
          <w:b/>
        </w:rPr>
      </w:pPr>
      <w:r w:rsidRPr="00D57D81">
        <w:rPr>
          <w:rFonts w:ascii="Arial" w:hAnsi="Arial" w:cs="Arial"/>
          <w:b/>
          <w:iCs/>
        </w:rPr>
        <w:t>Članak 25.</w:t>
      </w:r>
    </w:p>
    <w:p w14:paraId="33A66A84" w14:textId="78385D9C" w:rsidR="00FD5E79" w:rsidRDefault="00FD5E79" w:rsidP="00DC5170">
      <w:pPr>
        <w:ind w:left="29" w:right="29" w:firstLine="679"/>
        <w:jc w:val="both"/>
        <w:rPr>
          <w:rFonts w:ascii="Arial" w:hAnsi="Arial" w:cs="Arial"/>
        </w:rPr>
      </w:pPr>
      <w:r w:rsidRPr="00FD5E79">
        <w:rPr>
          <w:rFonts w:ascii="Arial" w:hAnsi="Arial" w:cs="Arial"/>
        </w:rPr>
        <w:t>Grad Čakovec će prema obvezi utvrđenoj Zakonom o zaštiti životinja poticati razvoj svijesti svojih sugrađana, posebice mladih, o brizi i zaštiti životinja.</w:t>
      </w:r>
    </w:p>
    <w:p w14:paraId="256C339E" w14:textId="77777777" w:rsidR="006A40CA" w:rsidRPr="00FD5E79" w:rsidRDefault="006A40CA" w:rsidP="00DC5170">
      <w:pPr>
        <w:ind w:left="29" w:right="29" w:firstLine="679"/>
        <w:jc w:val="both"/>
        <w:rPr>
          <w:rFonts w:ascii="Arial" w:hAnsi="Arial" w:cs="Arial"/>
        </w:rPr>
      </w:pPr>
    </w:p>
    <w:p w14:paraId="125123F2" w14:textId="4304F74F" w:rsidR="00FD5E79" w:rsidRDefault="00FD5E79" w:rsidP="00DC5170">
      <w:pPr>
        <w:ind w:left="29" w:right="29"/>
        <w:jc w:val="center"/>
        <w:rPr>
          <w:rFonts w:ascii="Arial" w:hAnsi="Arial" w:cs="Arial"/>
          <w:i/>
          <w:iCs/>
        </w:rPr>
      </w:pPr>
      <w:r w:rsidRPr="00FD5E79">
        <w:rPr>
          <w:rFonts w:ascii="Arial" w:hAnsi="Arial" w:cs="Arial"/>
          <w:i/>
          <w:iCs/>
        </w:rPr>
        <w:t>Obveza pružanja pomoći životinji</w:t>
      </w:r>
    </w:p>
    <w:p w14:paraId="30907368" w14:textId="77777777" w:rsidR="006A40CA" w:rsidRPr="00FD5E79" w:rsidRDefault="006A40CA" w:rsidP="00DC5170">
      <w:pPr>
        <w:ind w:left="29" w:right="29"/>
        <w:jc w:val="center"/>
        <w:rPr>
          <w:rFonts w:ascii="Arial" w:hAnsi="Arial" w:cs="Arial"/>
        </w:rPr>
      </w:pPr>
    </w:p>
    <w:p w14:paraId="4DDCB429" w14:textId="77777777" w:rsidR="00FD5E79" w:rsidRPr="00D57D81" w:rsidRDefault="00FD5E79" w:rsidP="00DC5170">
      <w:pPr>
        <w:ind w:left="29" w:right="29"/>
        <w:jc w:val="center"/>
        <w:rPr>
          <w:rFonts w:ascii="Arial" w:hAnsi="Arial" w:cs="Arial"/>
          <w:b/>
        </w:rPr>
      </w:pPr>
      <w:r w:rsidRPr="00D57D81">
        <w:rPr>
          <w:rFonts w:ascii="Arial" w:hAnsi="Arial" w:cs="Arial"/>
          <w:b/>
          <w:iCs/>
        </w:rPr>
        <w:t>Članak 26.</w:t>
      </w:r>
    </w:p>
    <w:p w14:paraId="26F85A0B" w14:textId="3FB8F61B" w:rsidR="00FD5E79" w:rsidRPr="00FD5E79" w:rsidRDefault="00FD5E79" w:rsidP="00DC5170">
      <w:pPr>
        <w:ind w:left="29" w:right="29" w:firstLine="679"/>
        <w:jc w:val="both"/>
        <w:rPr>
          <w:rFonts w:ascii="Arial" w:hAnsi="Arial" w:cs="Arial"/>
        </w:rPr>
      </w:pPr>
      <w:r w:rsidRPr="00FD5E79">
        <w:rPr>
          <w:rFonts w:ascii="Arial" w:hAnsi="Arial" w:cs="Arial"/>
        </w:rPr>
        <w:t>Svatko tko ozlijedi ili primijeti ozlijeđenu ili bolesnu životinju mora joj pružiti potrebnu pomoć, a ako to nije u mogućnosti sam učiniti, mora joj osigurati pružanje pomoći.</w:t>
      </w:r>
    </w:p>
    <w:p w14:paraId="20A326F9" w14:textId="6AAF16FC" w:rsidR="00FD5E79" w:rsidRPr="00FD5E79" w:rsidRDefault="00FD5E79" w:rsidP="00DC5170">
      <w:pPr>
        <w:ind w:left="29" w:right="29" w:firstLine="679"/>
        <w:jc w:val="both"/>
        <w:rPr>
          <w:rFonts w:ascii="Arial" w:hAnsi="Arial" w:cs="Arial"/>
        </w:rPr>
      </w:pPr>
      <w:r w:rsidRPr="00FD5E79">
        <w:rPr>
          <w:rFonts w:ascii="Arial" w:hAnsi="Arial" w:cs="Arial"/>
        </w:rPr>
        <w:t>Ako nije moguće utvrditi tko je posjednik životinje, pružanje potrebne pomoći ozlijeđenim i bolesnim životinjama zatečenim na području Grada Čakovca mora organizirati i financirati Grad temeljem sklopljenog Ugovora.</w:t>
      </w:r>
    </w:p>
    <w:p w14:paraId="2E1AE32B" w14:textId="74878E9F" w:rsidR="00FD5E79" w:rsidRDefault="00FD5E79" w:rsidP="00DC5170">
      <w:pPr>
        <w:ind w:left="29" w:right="29" w:firstLine="679"/>
        <w:jc w:val="both"/>
        <w:rPr>
          <w:rFonts w:ascii="Arial" w:hAnsi="Arial" w:cs="Arial"/>
        </w:rPr>
      </w:pPr>
      <w:r w:rsidRPr="00FD5E79">
        <w:rPr>
          <w:rFonts w:ascii="Arial" w:hAnsi="Arial" w:cs="Arial"/>
        </w:rPr>
        <w:t>Ako se utvrdi posjednik ozlijeđene ili bolesne životinje, troškove snosi posjednik.</w:t>
      </w:r>
    </w:p>
    <w:p w14:paraId="0F776193" w14:textId="77777777" w:rsidR="006A40CA" w:rsidRPr="00FD5E79" w:rsidRDefault="006A40CA" w:rsidP="00DC5170">
      <w:pPr>
        <w:ind w:left="29" w:right="29" w:firstLine="679"/>
        <w:jc w:val="both"/>
        <w:rPr>
          <w:rFonts w:ascii="Arial" w:hAnsi="Arial" w:cs="Arial"/>
        </w:rPr>
      </w:pPr>
    </w:p>
    <w:p w14:paraId="5889B1C0" w14:textId="71E708F6" w:rsidR="00FD5E79" w:rsidRDefault="00FD5E79" w:rsidP="00DC5170">
      <w:pPr>
        <w:ind w:left="29" w:right="29"/>
        <w:jc w:val="center"/>
        <w:rPr>
          <w:rFonts w:ascii="Arial" w:hAnsi="Arial" w:cs="Arial"/>
          <w:i/>
          <w:iCs/>
        </w:rPr>
      </w:pPr>
      <w:r w:rsidRPr="00FD5E79">
        <w:rPr>
          <w:rFonts w:ascii="Arial" w:hAnsi="Arial" w:cs="Arial"/>
          <w:i/>
          <w:iCs/>
        </w:rPr>
        <w:t>Korištenje životinja u komercijalne svrhe</w:t>
      </w:r>
    </w:p>
    <w:p w14:paraId="474FA6EC" w14:textId="77777777" w:rsidR="006A40CA" w:rsidRPr="00FD5E79" w:rsidRDefault="006A40CA" w:rsidP="00DC5170">
      <w:pPr>
        <w:ind w:left="29" w:right="29"/>
        <w:jc w:val="center"/>
        <w:rPr>
          <w:rFonts w:ascii="Arial" w:hAnsi="Arial" w:cs="Arial"/>
        </w:rPr>
      </w:pPr>
    </w:p>
    <w:p w14:paraId="3574F761" w14:textId="77777777" w:rsidR="00FD5E79" w:rsidRPr="00D57D81" w:rsidRDefault="00FD5E79" w:rsidP="00DC5170">
      <w:pPr>
        <w:ind w:left="29" w:right="29"/>
        <w:jc w:val="center"/>
        <w:rPr>
          <w:rFonts w:ascii="Arial" w:hAnsi="Arial" w:cs="Arial"/>
          <w:b/>
        </w:rPr>
      </w:pPr>
      <w:r w:rsidRPr="00D57D81">
        <w:rPr>
          <w:rFonts w:ascii="Arial" w:hAnsi="Arial" w:cs="Arial"/>
          <w:b/>
          <w:iCs/>
        </w:rPr>
        <w:t>Članak 27.</w:t>
      </w:r>
    </w:p>
    <w:p w14:paraId="63431BE7" w14:textId="55C398C1" w:rsidR="00FD5E79" w:rsidRDefault="00FD5E79" w:rsidP="00DC5170">
      <w:pPr>
        <w:ind w:left="29" w:right="29" w:firstLine="679"/>
        <w:jc w:val="both"/>
        <w:rPr>
          <w:rFonts w:ascii="Arial" w:hAnsi="Arial" w:cs="Arial"/>
        </w:rPr>
      </w:pPr>
      <w:bookmarkStart w:id="17" w:name="docs-internal-guid-e7c7dbdc-f9bf-0547-01"/>
      <w:bookmarkEnd w:id="17"/>
      <w:r w:rsidRPr="00FD5E79">
        <w:rPr>
          <w:rFonts w:ascii="Arial" w:hAnsi="Arial" w:cs="Arial"/>
          <w:color w:val="000000"/>
        </w:rPr>
        <w:t>Zabranjeno je koristiti životinje za sakupljanje donacija, prošnju te izlagati ih na javnim površinama, sajmovima, tržnicama i slično, kao i njihovo korištenje u zabavne ili druge svrhe bez suglasnosti nadležnog tijela jedinica lokalne samouprave.</w:t>
      </w:r>
      <w:r w:rsidRPr="00FD5E79">
        <w:rPr>
          <w:rFonts w:ascii="Arial" w:hAnsi="Arial" w:cs="Arial"/>
        </w:rPr>
        <w:t xml:space="preserve"> </w:t>
      </w:r>
    </w:p>
    <w:p w14:paraId="4BC808F7" w14:textId="77777777" w:rsidR="006A40CA" w:rsidRPr="00FD5E79" w:rsidRDefault="006A40CA" w:rsidP="00DC5170">
      <w:pPr>
        <w:ind w:left="29" w:right="29" w:firstLine="679"/>
        <w:jc w:val="both"/>
        <w:rPr>
          <w:rFonts w:ascii="Arial" w:hAnsi="Arial" w:cs="Arial"/>
        </w:rPr>
      </w:pPr>
    </w:p>
    <w:p w14:paraId="20925AB1" w14:textId="77777777" w:rsidR="00FD5E79" w:rsidRPr="00D57D81" w:rsidRDefault="00FD5E79" w:rsidP="00DC5170">
      <w:pPr>
        <w:ind w:left="29" w:right="29"/>
        <w:jc w:val="center"/>
        <w:rPr>
          <w:rFonts w:ascii="Arial" w:hAnsi="Arial" w:cs="Arial"/>
          <w:b/>
        </w:rPr>
      </w:pPr>
      <w:r w:rsidRPr="00D57D81">
        <w:rPr>
          <w:rFonts w:ascii="Arial" w:hAnsi="Arial" w:cs="Arial"/>
          <w:b/>
          <w:iCs/>
        </w:rPr>
        <w:t>Članak 28.</w:t>
      </w:r>
    </w:p>
    <w:p w14:paraId="29ADEFC0" w14:textId="540CD84D" w:rsidR="00FD5E79" w:rsidRDefault="00FD5E79" w:rsidP="00DC5170">
      <w:pPr>
        <w:ind w:left="29" w:right="29" w:firstLine="679"/>
        <w:jc w:val="both"/>
        <w:rPr>
          <w:rFonts w:ascii="Arial" w:hAnsi="Arial" w:cs="Arial"/>
        </w:rPr>
      </w:pPr>
      <w:bookmarkStart w:id="18" w:name="__DdeLink__1768_1419286734"/>
      <w:r w:rsidRPr="00FD5E79">
        <w:rPr>
          <w:rFonts w:ascii="Arial" w:hAnsi="Arial" w:cs="Arial"/>
        </w:rPr>
        <w:t>Zabranjena je prodaja kućnih ljubimaca na javnim površinama, sajmovima, tržnicama i svim drugim prostorima koji ne zadovoljavaju uvjete za prodaju kućnih ljubimaca sukladno Pravilniku o uvjetima kojemu moraju udovoljavati trgovine kućnim ljubimcima.</w:t>
      </w:r>
      <w:bookmarkEnd w:id="18"/>
    </w:p>
    <w:p w14:paraId="0BD2E362" w14:textId="77777777" w:rsidR="006A40CA" w:rsidRPr="00FD5E79" w:rsidRDefault="006A40CA" w:rsidP="00DC5170">
      <w:pPr>
        <w:ind w:left="29" w:right="29" w:firstLine="679"/>
        <w:jc w:val="both"/>
        <w:rPr>
          <w:rFonts w:ascii="Arial" w:hAnsi="Arial" w:cs="Arial"/>
        </w:rPr>
      </w:pPr>
    </w:p>
    <w:p w14:paraId="17818354" w14:textId="3469DF2C" w:rsidR="00FD5E79" w:rsidRDefault="00FD5E79" w:rsidP="00DC5170">
      <w:pPr>
        <w:ind w:left="29" w:right="29"/>
        <w:jc w:val="center"/>
        <w:rPr>
          <w:rFonts w:ascii="Arial" w:hAnsi="Arial" w:cs="Arial"/>
          <w:b/>
          <w:bCs/>
        </w:rPr>
      </w:pPr>
      <w:r w:rsidRPr="00FD5E79">
        <w:rPr>
          <w:rFonts w:ascii="Arial" w:hAnsi="Arial" w:cs="Arial"/>
          <w:b/>
          <w:bCs/>
        </w:rPr>
        <w:lastRenderedPageBreak/>
        <w:t>DIO ŠESTI</w:t>
      </w:r>
    </w:p>
    <w:p w14:paraId="5CA37A24" w14:textId="77777777" w:rsidR="006A40CA" w:rsidRPr="00FD5E79" w:rsidRDefault="006A40CA" w:rsidP="00DC5170">
      <w:pPr>
        <w:ind w:left="29" w:right="29"/>
        <w:jc w:val="center"/>
        <w:rPr>
          <w:rFonts w:ascii="Arial" w:hAnsi="Arial" w:cs="Arial"/>
        </w:rPr>
      </w:pPr>
    </w:p>
    <w:p w14:paraId="5E97E93B" w14:textId="0691AB25" w:rsidR="00FD5E79" w:rsidRDefault="00FD5E79" w:rsidP="00DC5170">
      <w:pPr>
        <w:ind w:left="29" w:right="29"/>
        <w:jc w:val="center"/>
        <w:rPr>
          <w:rFonts w:ascii="Arial" w:hAnsi="Arial" w:cs="Arial"/>
          <w:b/>
          <w:bCs/>
        </w:rPr>
      </w:pPr>
      <w:r w:rsidRPr="00FD5E79">
        <w:rPr>
          <w:rFonts w:ascii="Arial" w:hAnsi="Arial" w:cs="Arial"/>
          <w:b/>
          <w:bCs/>
        </w:rPr>
        <w:t>NADZOR</w:t>
      </w:r>
    </w:p>
    <w:p w14:paraId="1D5F6BC8" w14:textId="70B69A1D" w:rsidR="006A40CA" w:rsidRDefault="006A40CA" w:rsidP="00DC5170">
      <w:pPr>
        <w:ind w:left="29" w:right="29"/>
        <w:jc w:val="center"/>
        <w:rPr>
          <w:rFonts w:ascii="Arial" w:hAnsi="Arial" w:cs="Arial"/>
        </w:rPr>
      </w:pPr>
    </w:p>
    <w:p w14:paraId="04DB73B9" w14:textId="39409EDA" w:rsidR="00FD5E79" w:rsidRDefault="00FD5E79" w:rsidP="00DC5170">
      <w:pPr>
        <w:ind w:left="29" w:right="29"/>
        <w:jc w:val="center"/>
        <w:rPr>
          <w:rFonts w:ascii="Arial" w:hAnsi="Arial" w:cs="Arial"/>
          <w:i/>
          <w:iCs/>
        </w:rPr>
      </w:pPr>
      <w:r w:rsidRPr="00FD5E79">
        <w:rPr>
          <w:rFonts w:ascii="Arial" w:hAnsi="Arial" w:cs="Arial"/>
          <w:i/>
          <w:iCs/>
        </w:rPr>
        <w:t>Ovlasti komunalnog redara</w:t>
      </w:r>
    </w:p>
    <w:p w14:paraId="7F1AEB8E" w14:textId="77777777" w:rsidR="006A40CA" w:rsidRPr="00FD5E79" w:rsidRDefault="006A40CA" w:rsidP="00DC5170">
      <w:pPr>
        <w:ind w:left="29" w:right="29"/>
        <w:jc w:val="center"/>
        <w:rPr>
          <w:rFonts w:ascii="Arial" w:hAnsi="Arial" w:cs="Arial"/>
        </w:rPr>
      </w:pPr>
    </w:p>
    <w:p w14:paraId="71F33A46" w14:textId="77777777" w:rsidR="00FD5E79" w:rsidRPr="00D57D81" w:rsidRDefault="00FD5E79" w:rsidP="00DC5170">
      <w:pPr>
        <w:ind w:left="29" w:right="29"/>
        <w:jc w:val="center"/>
        <w:rPr>
          <w:rFonts w:ascii="Arial" w:hAnsi="Arial" w:cs="Arial"/>
          <w:b/>
        </w:rPr>
      </w:pPr>
      <w:r w:rsidRPr="00D57D81">
        <w:rPr>
          <w:rFonts w:ascii="Arial" w:hAnsi="Arial" w:cs="Arial"/>
          <w:b/>
          <w:iCs/>
        </w:rPr>
        <w:t>Članak 29.</w:t>
      </w:r>
    </w:p>
    <w:p w14:paraId="1B0F86DE" w14:textId="142B1D86" w:rsidR="00FD5E79" w:rsidRPr="00FD5E79" w:rsidRDefault="00FD5E79" w:rsidP="00DC5170">
      <w:pPr>
        <w:ind w:left="29" w:right="29" w:firstLine="679"/>
        <w:jc w:val="both"/>
        <w:rPr>
          <w:rFonts w:ascii="Arial" w:hAnsi="Arial" w:cs="Arial"/>
        </w:rPr>
      </w:pPr>
      <w:r w:rsidRPr="00FD5E79">
        <w:rPr>
          <w:rFonts w:ascii="Arial" w:hAnsi="Arial" w:cs="Arial"/>
        </w:rPr>
        <w:t>Nadzor nad ovom odlukom provodi komunalni redar. U svom postupanju, komunalni redar je ovlašten zatražiti pomoć policijskih službenika ukoliko se prilikom provođenja nadzora ili izvršenja rješenja opravdano očekuje pružanje otpora.</w:t>
      </w:r>
    </w:p>
    <w:p w14:paraId="3DB5BACE" w14:textId="070835D4" w:rsidR="00FD5E79" w:rsidRPr="00FD5E79" w:rsidRDefault="00FD5E79" w:rsidP="00DC5170">
      <w:pPr>
        <w:ind w:left="29" w:right="29" w:firstLine="679"/>
        <w:jc w:val="both"/>
        <w:rPr>
          <w:rFonts w:ascii="Arial" w:hAnsi="Arial" w:cs="Arial"/>
        </w:rPr>
      </w:pPr>
      <w:r w:rsidRPr="00FD5E79">
        <w:rPr>
          <w:rFonts w:ascii="Arial" w:hAnsi="Arial" w:cs="Arial"/>
        </w:rPr>
        <w:t xml:space="preserve">Komunalni redar postupa po službenoj dužnosti kada uoči postupanje protivno Odluci te prema prijavi fizičkih ili pravnih osoba. </w:t>
      </w:r>
    </w:p>
    <w:p w14:paraId="7FCC4799" w14:textId="0FB365A1" w:rsidR="00FD5E79" w:rsidRPr="00FD5E79" w:rsidRDefault="00FD5E79" w:rsidP="006A40CA">
      <w:pPr>
        <w:ind w:left="29" w:right="29" w:firstLine="679"/>
        <w:jc w:val="both"/>
        <w:rPr>
          <w:rFonts w:ascii="Arial" w:hAnsi="Arial" w:cs="Arial"/>
        </w:rPr>
      </w:pPr>
      <w:r w:rsidRPr="00FD5E79">
        <w:rPr>
          <w:rFonts w:ascii="Arial" w:hAnsi="Arial" w:cs="Arial"/>
        </w:rPr>
        <w:t>U obavljanju poslova iz svoje nadležnosti, komunalni redar ima pravo i obvezu:</w:t>
      </w:r>
    </w:p>
    <w:p w14:paraId="5AE3C5D2" w14:textId="77777777" w:rsidR="00FD5E79" w:rsidRPr="00FD5E79" w:rsidRDefault="00FD5E79" w:rsidP="00DC5170">
      <w:pPr>
        <w:numPr>
          <w:ilvl w:val="0"/>
          <w:numId w:val="5"/>
        </w:numPr>
        <w:jc w:val="both"/>
        <w:rPr>
          <w:rFonts w:ascii="Arial" w:hAnsi="Arial" w:cs="Arial"/>
        </w:rPr>
      </w:pPr>
      <w:r w:rsidRPr="00FD5E79">
        <w:rPr>
          <w:rFonts w:ascii="Arial" w:hAnsi="Arial" w:cs="Arial"/>
        </w:rPr>
        <w:t>pregledati isprave na temelju kojih se može utvrditi identitet stranke i drugih osoba nazočnih nadzoru</w:t>
      </w:r>
    </w:p>
    <w:p w14:paraId="6F28F243" w14:textId="77777777" w:rsidR="00FD5E79" w:rsidRPr="00FD5E79" w:rsidRDefault="00FD5E79" w:rsidP="00DC5170">
      <w:pPr>
        <w:numPr>
          <w:ilvl w:val="0"/>
          <w:numId w:val="5"/>
        </w:numPr>
        <w:jc w:val="both"/>
        <w:rPr>
          <w:rFonts w:ascii="Arial" w:hAnsi="Arial" w:cs="Arial"/>
        </w:rPr>
      </w:pPr>
      <w:r w:rsidRPr="00FD5E79">
        <w:rPr>
          <w:rFonts w:ascii="Arial" w:hAnsi="Arial" w:cs="Arial"/>
        </w:rPr>
        <w:t>ući u prostore/prostorije u kojima se drže kućni ljubimci</w:t>
      </w:r>
    </w:p>
    <w:p w14:paraId="10E2E08A" w14:textId="77777777" w:rsidR="00FD5E79" w:rsidRPr="00FD5E79" w:rsidRDefault="00FD5E79" w:rsidP="00DC5170">
      <w:pPr>
        <w:numPr>
          <w:ilvl w:val="0"/>
          <w:numId w:val="5"/>
        </w:numPr>
        <w:jc w:val="both"/>
        <w:rPr>
          <w:rFonts w:ascii="Arial" w:hAnsi="Arial" w:cs="Arial"/>
        </w:rPr>
      </w:pPr>
      <w:r w:rsidRPr="00FD5E79">
        <w:rPr>
          <w:rFonts w:ascii="Arial" w:hAnsi="Arial" w:cs="Arial"/>
        </w:rPr>
        <w:t>uzimati izjave stranaka i drugih osoba</w:t>
      </w:r>
    </w:p>
    <w:p w14:paraId="6ACCCCB2" w14:textId="77777777" w:rsidR="00FD5E79" w:rsidRPr="00FD5E79" w:rsidRDefault="00FD5E79" w:rsidP="00DC5170">
      <w:pPr>
        <w:numPr>
          <w:ilvl w:val="0"/>
          <w:numId w:val="5"/>
        </w:numPr>
        <w:jc w:val="both"/>
        <w:rPr>
          <w:rFonts w:ascii="Arial" w:hAnsi="Arial" w:cs="Arial"/>
        </w:rPr>
      </w:pPr>
      <w:r w:rsidRPr="00FD5E79">
        <w:rPr>
          <w:rFonts w:ascii="Arial" w:hAnsi="Arial" w:cs="Arial"/>
        </w:rPr>
        <w:t>zatražiti od stranke podatke i dokumentaciju</w:t>
      </w:r>
    </w:p>
    <w:p w14:paraId="4DD5BC34" w14:textId="77777777" w:rsidR="00FD5E79" w:rsidRPr="00FD5E79" w:rsidRDefault="00FD5E79" w:rsidP="00DC5170">
      <w:pPr>
        <w:numPr>
          <w:ilvl w:val="0"/>
          <w:numId w:val="5"/>
        </w:numPr>
        <w:jc w:val="both"/>
        <w:rPr>
          <w:rFonts w:ascii="Arial" w:hAnsi="Arial" w:cs="Arial"/>
        </w:rPr>
      </w:pPr>
      <w:r w:rsidRPr="00FD5E79">
        <w:rPr>
          <w:rFonts w:ascii="Arial" w:hAnsi="Arial" w:cs="Arial"/>
        </w:rPr>
        <w:t>prikupljati dokaze na vizualni i drugi odgovarajući način</w:t>
      </w:r>
    </w:p>
    <w:p w14:paraId="1BA1F454" w14:textId="77777777" w:rsidR="00FD5E79" w:rsidRPr="00FD5E79" w:rsidRDefault="00FD5E79" w:rsidP="00DC5170">
      <w:pPr>
        <w:numPr>
          <w:ilvl w:val="0"/>
          <w:numId w:val="5"/>
        </w:numPr>
        <w:jc w:val="both"/>
        <w:rPr>
          <w:rFonts w:ascii="Arial" w:hAnsi="Arial" w:cs="Arial"/>
        </w:rPr>
      </w:pPr>
      <w:r w:rsidRPr="00FD5E79">
        <w:rPr>
          <w:rFonts w:ascii="Arial" w:hAnsi="Arial" w:cs="Arial"/>
        </w:rPr>
        <w:t>očitati mikročip</w:t>
      </w:r>
    </w:p>
    <w:p w14:paraId="2F270166" w14:textId="77777777" w:rsidR="00FD5E79" w:rsidRPr="00FD5E79" w:rsidRDefault="00FD5E79" w:rsidP="00DC5170">
      <w:pPr>
        <w:numPr>
          <w:ilvl w:val="0"/>
          <w:numId w:val="5"/>
        </w:numPr>
        <w:jc w:val="both"/>
        <w:rPr>
          <w:rFonts w:ascii="Arial" w:hAnsi="Arial" w:cs="Arial"/>
        </w:rPr>
      </w:pPr>
      <w:r w:rsidRPr="00FD5E79">
        <w:rPr>
          <w:rFonts w:ascii="Arial" w:hAnsi="Arial" w:cs="Arial"/>
        </w:rPr>
        <w:t>podnositi kaznenu prijavu, odnosno prekršajnu prijavu nadležnim tijelima</w:t>
      </w:r>
    </w:p>
    <w:p w14:paraId="066D7974" w14:textId="77777777" w:rsidR="00FD5E79" w:rsidRPr="00FD5E79" w:rsidRDefault="00FD5E79" w:rsidP="00DC5170">
      <w:pPr>
        <w:numPr>
          <w:ilvl w:val="0"/>
          <w:numId w:val="5"/>
        </w:numPr>
        <w:jc w:val="both"/>
        <w:rPr>
          <w:rFonts w:ascii="Arial" w:hAnsi="Arial" w:cs="Arial"/>
        </w:rPr>
      </w:pPr>
      <w:r w:rsidRPr="00FD5E79">
        <w:rPr>
          <w:rFonts w:ascii="Arial" w:hAnsi="Arial" w:cs="Arial"/>
        </w:rPr>
        <w:t>donijeti rješenje kojim nalaže promjenu uvjeta u skladu s odlukom grada pod prijetnjom pokretanja prekršajnog postupka ili naplate kazne</w:t>
      </w:r>
    </w:p>
    <w:p w14:paraId="30D910FD" w14:textId="77777777" w:rsidR="00FD5E79" w:rsidRPr="00FD5E79" w:rsidRDefault="00FD5E79" w:rsidP="00DC5170">
      <w:pPr>
        <w:numPr>
          <w:ilvl w:val="0"/>
          <w:numId w:val="5"/>
        </w:numPr>
        <w:jc w:val="both"/>
        <w:rPr>
          <w:rFonts w:ascii="Arial" w:hAnsi="Arial" w:cs="Arial"/>
        </w:rPr>
      </w:pPr>
      <w:r w:rsidRPr="00FD5E79">
        <w:rPr>
          <w:rFonts w:ascii="Arial" w:hAnsi="Arial" w:cs="Arial"/>
        </w:rPr>
        <w:t>naplatiti novčanu kaznu propisanu ovom Odlukom</w:t>
      </w:r>
    </w:p>
    <w:p w14:paraId="126D7615" w14:textId="77777777" w:rsidR="00FD5E79" w:rsidRPr="00FD5E79" w:rsidRDefault="00FD5E79" w:rsidP="00DC5170">
      <w:pPr>
        <w:numPr>
          <w:ilvl w:val="0"/>
          <w:numId w:val="5"/>
        </w:numPr>
        <w:jc w:val="both"/>
        <w:rPr>
          <w:rFonts w:ascii="Arial" w:hAnsi="Arial" w:cs="Arial"/>
        </w:rPr>
      </w:pPr>
      <w:r w:rsidRPr="00FD5E79">
        <w:rPr>
          <w:rFonts w:ascii="Arial" w:hAnsi="Arial" w:cs="Arial"/>
        </w:rPr>
        <w:t>upozoravati i opominjati fizičke i pravne osobe</w:t>
      </w:r>
    </w:p>
    <w:p w14:paraId="0C57B1A3" w14:textId="77777777" w:rsidR="00FD5E79" w:rsidRPr="00FD5E79" w:rsidRDefault="00FD5E79" w:rsidP="00DC5170">
      <w:pPr>
        <w:numPr>
          <w:ilvl w:val="0"/>
          <w:numId w:val="5"/>
        </w:numPr>
        <w:jc w:val="both"/>
        <w:rPr>
          <w:rFonts w:ascii="Arial" w:hAnsi="Arial" w:cs="Arial"/>
        </w:rPr>
      </w:pPr>
      <w:r w:rsidRPr="00FD5E79">
        <w:rPr>
          <w:rFonts w:ascii="Arial" w:hAnsi="Arial" w:cs="Arial"/>
        </w:rPr>
        <w:t>narediti fizičkim i pravnim osobama otklanjanja prekršaja</w:t>
      </w:r>
    </w:p>
    <w:p w14:paraId="1B4681EC" w14:textId="77777777" w:rsidR="00FD5E79" w:rsidRPr="00FD5E79" w:rsidRDefault="00FD5E79" w:rsidP="00DC5170">
      <w:pPr>
        <w:numPr>
          <w:ilvl w:val="0"/>
          <w:numId w:val="5"/>
        </w:numPr>
        <w:jc w:val="both"/>
        <w:rPr>
          <w:rFonts w:ascii="Arial" w:hAnsi="Arial" w:cs="Arial"/>
        </w:rPr>
      </w:pPr>
      <w:r w:rsidRPr="00FD5E79">
        <w:rPr>
          <w:rFonts w:ascii="Arial" w:hAnsi="Arial" w:cs="Arial"/>
        </w:rPr>
        <w:t>obavljati druge radnje u skladu sa svrhom nadzora.</w:t>
      </w:r>
    </w:p>
    <w:p w14:paraId="7AF30E0D" w14:textId="773C7248" w:rsidR="00FD5E79" w:rsidRPr="00FD5E79" w:rsidRDefault="00FD5E79" w:rsidP="006A40CA">
      <w:pPr>
        <w:ind w:left="29" w:right="29" w:firstLine="679"/>
        <w:jc w:val="both"/>
        <w:rPr>
          <w:rFonts w:ascii="Arial" w:hAnsi="Arial" w:cs="Arial"/>
        </w:rPr>
      </w:pPr>
      <w:r w:rsidRPr="00FD5E79">
        <w:rPr>
          <w:rFonts w:ascii="Arial" w:hAnsi="Arial" w:cs="Arial"/>
        </w:rPr>
        <w:t xml:space="preserve">O postupanju koje je protivno odredbama ove Odluke u svakom pojedinačnom slučaju komunalni redar dužan je sastaviti zapisnik te donijeti rješenje. </w:t>
      </w:r>
    </w:p>
    <w:p w14:paraId="596F0853" w14:textId="7B17DC51" w:rsidR="00FD5E79" w:rsidRPr="00FD5E79" w:rsidRDefault="00FD5E79" w:rsidP="006A40CA">
      <w:pPr>
        <w:ind w:left="29" w:right="29" w:firstLine="679"/>
        <w:jc w:val="both"/>
        <w:rPr>
          <w:rFonts w:ascii="Arial" w:hAnsi="Arial" w:cs="Arial"/>
        </w:rPr>
      </w:pPr>
      <w:r w:rsidRPr="00FD5E79">
        <w:rPr>
          <w:rFonts w:ascii="Arial" w:hAnsi="Arial" w:cs="Arial"/>
        </w:rPr>
        <w:t>U slučajevima iz nadležnosti komunalnog redara predviđenim ovom Odlukom komunalni redar može, kada je potrebno hitno postupanje, donijeti usmeno rješenje, o čemu je dužan sastaviti zapisnik te kasnije dostaviti pismeno rješenje.</w:t>
      </w:r>
    </w:p>
    <w:p w14:paraId="139F3EE2" w14:textId="0FC35AA7" w:rsidR="00FD5E79" w:rsidRPr="00FD5E79" w:rsidRDefault="00FD5E79" w:rsidP="006A40CA">
      <w:pPr>
        <w:ind w:left="29" w:right="29" w:firstLine="679"/>
        <w:jc w:val="both"/>
        <w:rPr>
          <w:rFonts w:ascii="Arial" w:hAnsi="Arial" w:cs="Arial"/>
        </w:rPr>
      </w:pPr>
      <w:r w:rsidRPr="00FD5E79">
        <w:rPr>
          <w:rFonts w:ascii="Arial" w:hAnsi="Arial" w:cs="Arial"/>
        </w:rPr>
        <w:t>Komunalni redar dužan je podnijeti prijavu veterinarskoj inspekciji kada:</w:t>
      </w:r>
    </w:p>
    <w:p w14:paraId="5F3C18B3" w14:textId="77777777" w:rsidR="00FD5E79" w:rsidRPr="00FD5E79" w:rsidRDefault="00FD5E79" w:rsidP="00DC5170">
      <w:pPr>
        <w:numPr>
          <w:ilvl w:val="0"/>
          <w:numId w:val="6"/>
        </w:numPr>
        <w:jc w:val="both"/>
        <w:rPr>
          <w:rFonts w:ascii="Arial" w:hAnsi="Arial" w:cs="Arial"/>
        </w:rPr>
      </w:pPr>
      <w:r w:rsidRPr="00FD5E79">
        <w:rPr>
          <w:rFonts w:ascii="Arial" w:hAnsi="Arial" w:cs="Arial"/>
        </w:rPr>
        <w:t>u provedbi nadzora utvrdi da se kućni ljubimac nalazi u stanju na temelju kojega se može zaključiti da životinja trpi bol, patnju ili veliki strah, da je ozlijeđena ili da bi nastavak njezina života u istim uvjetima bio povezan s neotklonjivom boli, patnjom ili velikim strahom</w:t>
      </w:r>
    </w:p>
    <w:p w14:paraId="1F8C7880" w14:textId="77777777" w:rsidR="00FD5E79" w:rsidRPr="00FD5E79" w:rsidRDefault="00FD5E79" w:rsidP="00DC5170">
      <w:pPr>
        <w:numPr>
          <w:ilvl w:val="0"/>
          <w:numId w:val="6"/>
        </w:numPr>
        <w:jc w:val="both"/>
        <w:rPr>
          <w:rFonts w:ascii="Arial" w:hAnsi="Arial" w:cs="Arial"/>
        </w:rPr>
      </w:pPr>
      <w:r w:rsidRPr="00FD5E79">
        <w:rPr>
          <w:rFonts w:ascii="Arial" w:hAnsi="Arial" w:cs="Arial"/>
        </w:rPr>
        <w:t>posjednik nije označio mikročipom psa u roku predviđenom Zakonom o veterinarstvu, odnosno redovito cijepio protiv bjesnoće, te dao na uvid dokumentaciju kojom to može potvrditi (putovnicu kućnog ljubimca)</w:t>
      </w:r>
    </w:p>
    <w:p w14:paraId="6AF7886F" w14:textId="77777777" w:rsidR="00FD5E79" w:rsidRPr="00FD5E79" w:rsidRDefault="00FD5E79" w:rsidP="00DC5170">
      <w:pPr>
        <w:numPr>
          <w:ilvl w:val="0"/>
          <w:numId w:val="6"/>
        </w:numPr>
        <w:jc w:val="both"/>
        <w:rPr>
          <w:rFonts w:ascii="Arial" w:hAnsi="Arial" w:cs="Arial"/>
        </w:rPr>
      </w:pPr>
      <w:r w:rsidRPr="00FD5E79">
        <w:rPr>
          <w:rFonts w:ascii="Arial" w:hAnsi="Arial" w:cs="Arial"/>
        </w:rPr>
        <w:t>posjednik kućnom ljubimcu daje hranu koja mu uzrokuje ili može uzrokovati bolest, bol, patnju, ozljede, strah ili smrt te kada utvrdi da bi zbog lošeg gojnog stanja kućnog ljubimca bila nužna intervencija veterinarske inspekcije</w:t>
      </w:r>
    </w:p>
    <w:p w14:paraId="353A0489" w14:textId="77777777" w:rsidR="00FD5E79" w:rsidRPr="00FD5E79" w:rsidRDefault="00FD5E79" w:rsidP="00DC5170">
      <w:pPr>
        <w:numPr>
          <w:ilvl w:val="0"/>
          <w:numId w:val="6"/>
        </w:numPr>
        <w:jc w:val="both"/>
        <w:rPr>
          <w:rFonts w:ascii="Arial" w:hAnsi="Arial" w:cs="Arial"/>
        </w:rPr>
      </w:pPr>
      <w:r w:rsidRPr="00FD5E79">
        <w:rPr>
          <w:rFonts w:ascii="Arial" w:hAnsi="Arial" w:cs="Arial"/>
        </w:rPr>
        <w:t>posjednik drži više od 9 životinja starijih od 6 mjeseci, a koje mu sklonište nije dalo na skrb, niti sa skloništem ima ugovor o zbrinjavanju tih životinja, odnosno ukoliko ima više od 20 životinja starijih od 6 mjeseci u svrhu udomljavanja, a nema rješenje veterinarske inspekcije kojim je odobreno držanje životinja i potvrđeno da su zadovoljeni svi uvjeti propisani važećim propisima</w:t>
      </w:r>
    </w:p>
    <w:p w14:paraId="0DCCB924" w14:textId="77777777" w:rsidR="00FD5E79" w:rsidRPr="00FD5E79" w:rsidRDefault="00FD5E79" w:rsidP="00DC5170">
      <w:pPr>
        <w:numPr>
          <w:ilvl w:val="0"/>
          <w:numId w:val="6"/>
        </w:numPr>
        <w:jc w:val="both"/>
        <w:rPr>
          <w:rFonts w:ascii="Arial" w:hAnsi="Arial" w:cs="Arial"/>
        </w:rPr>
      </w:pPr>
      <w:r w:rsidRPr="00FD5E79">
        <w:rPr>
          <w:rFonts w:ascii="Arial" w:hAnsi="Arial" w:cs="Arial"/>
        </w:rPr>
        <w:t>posjednik nije ispunio uvjete propisane Pravilnikom o opasnim psima, a drži opasnog psa.</w:t>
      </w:r>
    </w:p>
    <w:p w14:paraId="01E7447E" w14:textId="77777777" w:rsidR="00FD5E79" w:rsidRPr="00FD5E79" w:rsidRDefault="00FD5E79" w:rsidP="00DC5170">
      <w:pPr>
        <w:numPr>
          <w:ilvl w:val="0"/>
          <w:numId w:val="6"/>
        </w:numPr>
        <w:jc w:val="both"/>
        <w:rPr>
          <w:rFonts w:ascii="Arial" w:hAnsi="Arial" w:cs="Arial"/>
        </w:rPr>
      </w:pPr>
      <w:r w:rsidRPr="00FD5E79">
        <w:rPr>
          <w:rFonts w:ascii="Arial" w:hAnsi="Arial" w:cs="Arial"/>
        </w:rPr>
        <w:lastRenderedPageBreak/>
        <w:t>posjednik nije pravodobno zatražio veterinarsku pomoć i osigurao zbrinjavanje i odgovarajuću njegu bolesnog ili ozlijeđenog kućnog ljubimca.</w:t>
      </w:r>
    </w:p>
    <w:p w14:paraId="203B41E9" w14:textId="77777777" w:rsidR="00FD5E79" w:rsidRPr="00FD5E79" w:rsidRDefault="00FD5E79" w:rsidP="00DC5170">
      <w:pPr>
        <w:numPr>
          <w:ilvl w:val="0"/>
          <w:numId w:val="6"/>
        </w:numPr>
        <w:jc w:val="both"/>
        <w:rPr>
          <w:rFonts w:ascii="Arial" w:hAnsi="Arial" w:cs="Arial"/>
        </w:rPr>
      </w:pPr>
      <w:r w:rsidRPr="00FD5E79">
        <w:rPr>
          <w:rFonts w:ascii="Arial" w:hAnsi="Arial" w:cs="Arial"/>
        </w:rPr>
        <w:t>uzgajivač ne pokaže na uvid potvrdu o zadovoljenim uvjetima od strane nadležnog ministarstva.</w:t>
      </w:r>
    </w:p>
    <w:p w14:paraId="1C5C3A9A" w14:textId="77777777" w:rsidR="00FD5E79" w:rsidRPr="00FD5E79" w:rsidRDefault="00FD5E79" w:rsidP="00DC5170">
      <w:pPr>
        <w:numPr>
          <w:ilvl w:val="0"/>
          <w:numId w:val="6"/>
        </w:numPr>
        <w:jc w:val="both"/>
        <w:rPr>
          <w:rFonts w:ascii="Arial" w:hAnsi="Arial" w:cs="Arial"/>
        </w:rPr>
      </w:pPr>
      <w:r w:rsidRPr="00FD5E79">
        <w:rPr>
          <w:rFonts w:ascii="Arial" w:hAnsi="Arial" w:cs="Arial"/>
        </w:rPr>
        <w:t>posjednik nije u roku od 3 dana prijavio nestanak kućnog ljubimca</w:t>
      </w:r>
    </w:p>
    <w:p w14:paraId="1940DDD8" w14:textId="77777777" w:rsidR="00FD5E79" w:rsidRPr="00FD5E79" w:rsidRDefault="00FD5E79" w:rsidP="00DC5170">
      <w:pPr>
        <w:numPr>
          <w:ilvl w:val="0"/>
          <w:numId w:val="6"/>
        </w:numPr>
        <w:jc w:val="both"/>
        <w:rPr>
          <w:rFonts w:ascii="Arial" w:hAnsi="Arial" w:cs="Arial"/>
        </w:rPr>
      </w:pPr>
      <w:r w:rsidRPr="00FD5E79">
        <w:rPr>
          <w:rFonts w:ascii="Arial" w:hAnsi="Arial" w:cs="Arial"/>
        </w:rPr>
        <w:t>utvrdi osobne podatke posjednika koji je napustio kućnog ljubimca ili njegovu mladunčad</w:t>
      </w:r>
    </w:p>
    <w:p w14:paraId="688B6E46" w14:textId="77777777" w:rsidR="00FD5E79" w:rsidRPr="00FD5E79" w:rsidRDefault="00FD5E79" w:rsidP="00DC5170">
      <w:pPr>
        <w:numPr>
          <w:ilvl w:val="0"/>
          <w:numId w:val="6"/>
        </w:numPr>
        <w:jc w:val="both"/>
        <w:rPr>
          <w:rFonts w:ascii="Arial" w:hAnsi="Arial" w:cs="Arial"/>
        </w:rPr>
      </w:pPr>
      <w:r w:rsidRPr="00FD5E79">
        <w:rPr>
          <w:rFonts w:ascii="Arial" w:hAnsi="Arial" w:cs="Arial"/>
        </w:rPr>
        <w:t>posjednik životinju koristi za predstavljanje te u zabavne ili druge svrhe, bez Suglasnosti Upravnog odjela za komunalno gospodarstvo.</w:t>
      </w:r>
    </w:p>
    <w:p w14:paraId="48126638" w14:textId="757605C0" w:rsidR="00FD5E79" w:rsidRPr="00FD5E79" w:rsidRDefault="00FD5E79" w:rsidP="006A40CA">
      <w:pPr>
        <w:ind w:left="29" w:right="29" w:firstLine="679"/>
        <w:jc w:val="both"/>
        <w:rPr>
          <w:rFonts w:ascii="Arial" w:hAnsi="Arial" w:cs="Arial"/>
        </w:rPr>
      </w:pPr>
      <w:r w:rsidRPr="00FD5E79">
        <w:rPr>
          <w:rFonts w:ascii="Arial" w:hAnsi="Arial" w:cs="Arial"/>
        </w:rPr>
        <w:t xml:space="preserve">Komunalni redar dužan je obavijestiti policiju i/ili državno odvjetništvo kada uoči situaciju koja upućuje na mučenje ili ubijanje životinja. </w:t>
      </w:r>
      <w:r w:rsidR="006A40CA">
        <w:rPr>
          <w:rFonts w:ascii="Arial" w:hAnsi="Arial" w:cs="Arial"/>
        </w:rPr>
        <w:t xml:space="preserve"> </w:t>
      </w:r>
    </w:p>
    <w:p w14:paraId="04E856AD" w14:textId="766D5162" w:rsidR="00FD5E79" w:rsidRDefault="00FD5E79" w:rsidP="006A40CA">
      <w:pPr>
        <w:ind w:left="29" w:right="29" w:firstLine="679"/>
        <w:jc w:val="both"/>
        <w:rPr>
          <w:rFonts w:ascii="Arial" w:hAnsi="Arial" w:cs="Arial"/>
        </w:rPr>
      </w:pPr>
      <w:r w:rsidRPr="00FD5E79">
        <w:rPr>
          <w:rFonts w:ascii="Arial" w:hAnsi="Arial" w:cs="Arial"/>
        </w:rPr>
        <w:t>U svim slučajevima u kojima komunalni redar tijekom nadzora uoči postupanje protivno Zakonu o zaštiti životinja, Kaznenom zakonu ili drugim propisima, a nije nadležan, prijavu sa sastavljenim zapisnikom o zatečenom stanju prosljeđuje nadležnom tijelu te stranci dostavlja obavijest o poduzetim mjerama.</w:t>
      </w:r>
    </w:p>
    <w:p w14:paraId="5AD824E5" w14:textId="77777777" w:rsidR="006A40CA" w:rsidRPr="00FD5E79" w:rsidRDefault="006A40CA" w:rsidP="006A40CA">
      <w:pPr>
        <w:ind w:left="29" w:right="29" w:firstLine="679"/>
        <w:jc w:val="both"/>
        <w:rPr>
          <w:rFonts w:ascii="Arial" w:hAnsi="Arial" w:cs="Arial"/>
        </w:rPr>
      </w:pPr>
    </w:p>
    <w:p w14:paraId="6051E6A4" w14:textId="310C4E9E" w:rsidR="00FD5E79" w:rsidRDefault="00FD5E79" w:rsidP="00DC5170">
      <w:pPr>
        <w:ind w:left="29" w:right="29"/>
        <w:jc w:val="center"/>
        <w:rPr>
          <w:rFonts w:ascii="Arial" w:hAnsi="Arial" w:cs="Arial"/>
          <w:i/>
          <w:iCs/>
        </w:rPr>
      </w:pPr>
      <w:r w:rsidRPr="00FD5E79">
        <w:rPr>
          <w:rFonts w:ascii="Arial" w:hAnsi="Arial" w:cs="Arial"/>
          <w:i/>
          <w:iCs/>
        </w:rPr>
        <w:t>Žalba protiv rješenja komunalnog redara</w:t>
      </w:r>
    </w:p>
    <w:p w14:paraId="4030CCAE" w14:textId="77777777" w:rsidR="006A40CA" w:rsidRPr="00FD5E79" w:rsidRDefault="006A40CA" w:rsidP="00DC5170">
      <w:pPr>
        <w:ind w:left="29" w:right="29"/>
        <w:jc w:val="center"/>
        <w:rPr>
          <w:rFonts w:ascii="Arial" w:hAnsi="Arial" w:cs="Arial"/>
        </w:rPr>
      </w:pPr>
    </w:p>
    <w:p w14:paraId="4109F978" w14:textId="77777777" w:rsidR="00FD5E79" w:rsidRPr="00D57D81" w:rsidRDefault="00FD5E79" w:rsidP="00DC5170">
      <w:pPr>
        <w:ind w:left="29" w:right="29"/>
        <w:jc w:val="center"/>
        <w:rPr>
          <w:rFonts w:ascii="Arial" w:hAnsi="Arial" w:cs="Arial"/>
          <w:b/>
        </w:rPr>
      </w:pPr>
      <w:r w:rsidRPr="00D57D81">
        <w:rPr>
          <w:rFonts w:ascii="Arial" w:hAnsi="Arial" w:cs="Arial"/>
          <w:b/>
          <w:iCs/>
        </w:rPr>
        <w:t>Članak 30.</w:t>
      </w:r>
    </w:p>
    <w:p w14:paraId="36B44CE8" w14:textId="429217AF" w:rsidR="00FD5E79" w:rsidRPr="00FD5E79" w:rsidRDefault="006A40CA" w:rsidP="006A40CA">
      <w:pPr>
        <w:ind w:left="29" w:right="29"/>
        <w:jc w:val="both"/>
        <w:rPr>
          <w:rFonts w:ascii="Arial" w:hAnsi="Arial" w:cs="Arial"/>
        </w:rPr>
      </w:pPr>
      <w:r>
        <w:rPr>
          <w:rFonts w:ascii="Arial" w:hAnsi="Arial" w:cs="Arial"/>
        </w:rPr>
        <w:t xml:space="preserve">           </w:t>
      </w:r>
      <w:r w:rsidR="00FD5E79" w:rsidRPr="00FD5E79">
        <w:rPr>
          <w:rFonts w:ascii="Arial" w:hAnsi="Arial" w:cs="Arial"/>
        </w:rPr>
        <w:t>Protiv rješenja komunalnog redara može se izjaviti žalba u roku od 15 dana od dana dostave rješenja. Žalba na rješenje komunalnog redara  ne odgađa izvršenje rješenja.</w:t>
      </w:r>
    </w:p>
    <w:p w14:paraId="3DF731BB" w14:textId="31340233" w:rsidR="00FD5E79" w:rsidRPr="00FD5E79" w:rsidRDefault="006A40CA" w:rsidP="00DC5170">
      <w:pPr>
        <w:ind w:left="29" w:right="29" w:firstLine="679"/>
        <w:jc w:val="both"/>
        <w:rPr>
          <w:rFonts w:ascii="Arial" w:hAnsi="Arial" w:cs="Arial"/>
        </w:rPr>
      </w:pPr>
      <w:r>
        <w:rPr>
          <w:rFonts w:ascii="Arial" w:hAnsi="Arial" w:cs="Arial"/>
        </w:rPr>
        <w:t xml:space="preserve"> </w:t>
      </w:r>
      <w:r w:rsidR="00FD5E79" w:rsidRPr="00FD5E79">
        <w:rPr>
          <w:rFonts w:ascii="Arial" w:hAnsi="Arial" w:cs="Arial"/>
        </w:rPr>
        <w:t>O žalbi izjavljenoj protiv rješenja komunalnog redara odlučuje upravno tijelo jedinice područne samouprave nadležno za drugostupanjske poslove komunalnog gospodarstva.</w:t>
      </w:r>
    </w:p>
    <w:p w14:paraId="3C2CBE76" w14:textId="334524F6" w:rsidR="00FD5E79" w:rsidRDefault="00FD5E79" w:rsidP="00DC5170">
      <w:pPr>
        <w:ind w:left="29" w:right="29"/>
        <w:jc w:val="center"/>
        <w:rPr>
          <w:rFonts w:ascii="Arial" w:hAnsi="Arial" w:cs="Arial"/>
          <w:b/>
          <w:bCs/>
        </w:rPr>
      </w:pPr>
      <w:r w:rsidRPr="00FD5E79">
        <w:rPr>
          <w:rFonts w:ascii="Arial" w:hAnsi="Arial" w:cs="Arial"/>
          <w:b/>
          <w:bCs/>
        </w:rPr>
        <w:t>DIO ŠESTI</w:t>
      </w:r>
    </w:p>
    <w:p w14:paraId="7EA7C150" w14:textId="77777777" w:rsidR="006A40CA" w:rsidRPr="00FD5E79" w:rsidRDefault="006A40CA" w:rsidP="00DC5170">
      <w:pPr>
        <w:ind w:left="29" w:right="29"/>
        <w:jc w:val="center"/>
        <w:rPr>
          <w:rFonts w:ascii="Arial" w:hAnsi="Arial" w:cs="Arial"/>
        </w:rPr>
      </w:pPr>
    </w:p>
    <w:p w14:paraId="1B937F80" w14:textId="04B01300" w:rsidR="00FD5E79" w:rsidRDefault="00FD5E79" w:rsidP="00DC5170">
      <w:pPr>
        <w:ind w:left="29" w:right="29"/>
        <w:jc w:val="center"/>
        <w:rPr>
          <w:rFonts w:ascii="Arial" w:hAnsi="Arial" w:cs="Arial"/>
          <w:b/>
          <w:bCs/>
        </w:rPr>
      </w:pPr>
      <w:r w:rsidRPr="00FD5E79">
        <w:rPr>
          <w:rFonts w:ascii="Arial" w:hAnsi="Arial" w:cs="Arial"/>
          <w:b/>
          <w:bCs/>
        </w:rPr>
        <w:t>NOVČANE KAZNE</w:t>
      </w:r>
    </w:p>
    <w:p w14:paraId="71D5A111" w14:textId="77777777" w:rsidR="006A40CA" w:rsidRPr="00FD5E79" w:rsidRDefault="006A40CA" w:rsidP="00DC5170">
      <w:pPr>
        <w:ind w:left="29" w:right="29"/>
        <w:jc w:val="center"/>
        <w:rPr>
          <w:rFonts w:ascii="Arial" w:hAnsi="Arial" w:cs="Arial"/>
        </w:rPr>
      </w:pPr>
    </w:p>
    <w:p w14:paraId="048F01AF" w14:textId="77777777" w:rsidR="00FD5E79" w:rsidRPr="00D57D81" w:rsidRDefault="00FD5E79" w:rsidP="00DC5170">
      <w:pPr>
        <w:ind w:left="29" w:right="29"/>
        <w:jc w:val="center"/>
        <w:rPr>
          <w:rFonts w:ascii="Arial" w:hAnsi="Arial" w:cs="Arial"/>
          <w:b/>
        </w:rPr>
      </w:pPr>
      <w:r w:rsidRPr="00D57D81">
        <w:rPr>
          <w:rFonts w:ascii="Arial" w:hAnsi="Arial" w:cs="Arial"/>
          <w:b/>
          <w:iCs/>
        </w:rPr>
        <w:t>Članak 31.</w:t>
      </w:r>
    </w:p>
    <w:p w14:paraId="7D40422E" w14:textId="20F55EB4" w:rsidR="00FD5E79" w:rsidRPr="00FD5E79" w:rsidRDefault="00FD5E79" w:rsidP="00DC5170">
      <w:pPr>
        <w:ind w:left="29" w:right="29" w:firstLine="679"/>
        <w:jc w:val="both"/>
        <w:rPr>
          <w:rFonts w:ascii="Arial" w:hAnsi="Arial" w:cs="Arial"/>
        </w:rPr>
      </w:pPr>
      <w:r w:rsidRPr="00FD5E79">
        <w:rPr>
          <w:rFonts w:ascii="Arial" w:hAnsi="Arial" w:cs="Arial"/>
        </w:rPr>
        <w:t>Sredstva naplaćena u skladu sa ovom Odlukom za predviđene prekršaje prihod su Grada Čakovca.</w:t>
      </w:r>
    </w:p>
    <w:p w14:paraId="2537D3FA" w14:textId="1D7C16C9" w:rsidR="00FD5E79" w:rsidRPr="00FD5E79" w:rsidRDefault="00FD5E79" w:rsidP="00DC5170">
      <w:pPr>
        <w:ind w:left="29" w:right="29" w:firstLine="679"/>
        <w:jc w:val="both"/>
        <w:rPr>
          <w:rFonts w:ascii="Arial" w:hAnsi="Arial" w:cs="Arial"/>
        </w:rPr>
      </w:pPr>
      <w:r w:rsidRPr="00FD5E79">
        <w:rPr>
          <w:rFonts w:ascii="Arial" w:hAnsi="Arial" w:cs="Arial"/>
        </w:rPr>
        <w:t>Komunalni redar ima ovlast i dužnost provoditi ovu Odluku u skladu sa svojom nadležnosti i sankcionirati svako ponašanje protivno ovoj Odluci. U tu svrhu, komunalni redar može osim kazne izreći i usmeno upozorenje.</w:t>
      </w:r>
    </w:p>
    <w:p w14:paraId="69CBDBA2" w14:textId="5A5C9BCC" w:rsidR="00FD5E79" w:rsidRPr="00FD5E79" w:rsidRDefault="00FD5E79" w:rsidP="006A40CA">
      <w:pPr>
        <w:ind w:left="29" w:right="29" w:firstLine="679"/>
        <w:jc w:val="both"/>
        <w:rPr>
          <w:rFonts w:ascii="Arial" w:hAnsi="Arial" w:cs="Arial"/>
        </w:rPr>
      </w:pPr>
      <w:bookmarkStart w:id="19" w:name="__DdeLink__2723_2015407858"/>
      <w:r w:rsidRPr="00FD5E79">
        <w:rPr>
          <w:rFonts w:ascii="Arial" w:hAnsi="Arial" w:cs="Arial"/>
        </w:rPr>
        <w:t>Za postupanje protivno odredbama ove Odluke</w:t>
      </w:r>
      <w:bookmarkEnd w:id="19"/>
      <w:r w:rsidRPr="00FD5E79">
        <w:rPr>
          <w:rFonts w:ascii="Arial" w:hAnsi="Arial" w:cs="Arial"/>
        </w:rPr>
        <w:t>, prekršitelj će biti kažnjen iznosom od 300,00  do 2.000,00 kuna. (temeljem čl. 239 st.</w:t>
      </w:r>
      <w:r w:rsidR="00F52B83">
        <w:rPr>
          <w:rFonts w:ascii="Arial" w:hAnsi="Arial" w:cs="Arial"/>
        </w:rPr>
        <w:t xml:space="preserve"> </w:t>
      </w:r>
      <w:r w:rsidRPr="00FD5E79">
        <w:rPr>
          <w:rFonts w:ascii="Arial" w:hAnsi="Arial" w:cs="Arial"/>
        </w:rPr>
        <w:t>1 Prekršajnog zakona NN RH 107/07, 39/13, 157/13, 110/15, 70/17).</w:t>
      </w:r>
      <w:r w:rsidR="006A40CA">
        <w:rPr>
          <w:rFonts w:ascii="Arial" w:hAnsi="Arial" w:cs="Arial"/>
        </w:rPr>
        <w:t xml:space="preserve"> </w:t>
      </w:r>
    </w:p>
    <w:p w14:paraId="4CB5D06F" w14:textId="1B382DC5" w:rsidR="00FD5E79" w:rsidRPr="00FD5E79" w:rsidRDefault="00FD5E79" w:rsidP="00DC5170">
      <w:pPr>
        <w:numPr>
          <w:ilvl w:val="0"/>
          <w:numId w:val="7"/>
        </w:numPr>
        <w:jc w:val="both"/>
        <w:rPr>
          <w:rFonts w:ascii="Arial" w:hAnsi="Arial" w:cs="Arial"/>
        </w:rPr>
      </w:pPr>
      <w:r w:rsidRPr="00FD5E79">
        <w:rPr>
          <w:rFonts w:ascii="Arial" w:hAnsi="Arial" w:cs="Arial"/>
        </w:rPr>
        <w:t>nije osigurao kućnom ljubimcu držanje u skladu s njihovim potrebama, a minimalno predviđenim Zakonom o zaštiti životinja i Odlukom grada (čl.</w:t>
      </w:r>
      <w:r w:rsidR="00F52B83">
        <w:rPr>
          <w:rFonts w:ascii="Arial" w:hAnsi="Arial" w:cs="Arial"/>
        </w:rPr>
        <w:t xml:space="preserve"> </w:t>
      </w:r>
      <w:r w:rsidRPr="00FD5E79">
        <w:rPr>
          <w:rFonts w:ascii="Arial" w:hAnsi="Arial" w:cs="Arial"/>
        </w:rPr>
        <w:t>3.</w:t>
      </w:r>
      <w:r w:rsidR="00F52B83">
        <w:rPr>
          <w:rFonts w:ascii="Arial" w:hAnsi="Arial" w:cs="Arial"/>
        </w:rPr>
        <w:t xml:space="preserve"> </w:t>
      </w:r>
      <w:r w:rsidRPr="00FD5E79">
        <w:rPr>
          <w:rFonts w:ascii="Arial" w:hAnsi="Arial" w:cs="Arial"/>
        </w:rPr>
        <w:t>st.</w:t>
      </w:r>
      <w:r w:rsidR="00F52B83">
        <w:rPr>
          <w:rFonts w:ascii="Arial" w:hAnsi="Arial" w:cs="Arial"/>
        </w:rPr>
        <w:t xml:space="preserve"> </w:t>
      </w:r>
      <w:r w:rsidRPr="00FD5E79">
        <w:rPr>
          <w:rFonts w:ascii="Arial" w:hAnsi="Arial" w:cs="Arial"/>
        </w:rPr>
        <w:t>1.</w:t>
      </w:r>
      <w:r w:rsidR="00F52B83">
        <w:rPr>
          <w:rFonts w:ascii="Arial" w:hAnsi="Arial" w:cs="Arial"/>
        </w:rPr>
        <w:t xml:space="preserve"> </w:t>
      </w:r>
      <w:r w:rsidRPr="00FD5E79">
        <w:rPr>
          <w:rFonts w:ascii="Arial" w:hAnsi="Arial" w:cs="Arial"/>
        </w:rPr>
        <w:t>toč.</w:t>
      </w:r>
      <w:r w:rsidR="00F52B83">
        <w:rPr>
          <w:rFonts w:ascii="Arial" w:hAnsi="Arial" w:cs="Arial"/>
        </w:rPr>
        <w:t xml:space="preserve"> </w:t>
      </w:r>
      <w:r w:rsidRPr="00FD5E79">
        <w:rPr>
          <w:rFonts w:ascii="Arial" w:hAnsi="Arial" w:cs="Arial"/>
        </w:rPr>
        <w:t>1.)</w:t>
      </w:r>
    </w:p>
    <w:p w14:paraId="760A1274" w14:textId="0F1654F0" w:rsidR="00FD5E79" w:rsidRPr="00FD5E79" w:rsidRDefault="00FD5E79" w:rsidP="00DC5170">
      <w:pPr>
        <w:numPr>
          <w:ilvl w:val="0"/>
          <w:numId w:val="7"/>
        </w:numPr>
        <w:jc w:val="both"/>
        <w:rPr>
          <w:rFonts w:ascii="Arial" w:hAnsi="Arial" w:cs="Arial"/>
        </w:rPr>
      </w:pPr>
      <w:r w:rsidRPr="00FD5E79">
        <w:rPr>
          <w:rFonts w:ascii="Arial" w:hAnsi="Arial" w:cs="Arial"/>
        </w:rPr>
        <w:t>psu nije osigurao prostor koji odgovara njihovoj veličini (Prilog 1.) te ga nije zaštito od vremenskih neprilika i drugih nepovoljnih uvjeta obitavanja (čl.</w:t>
      </w:r>
      <w:r w:rsidR="00F52B83">
        <w:rPr>
          <w:rFonts w:ascii="Arial" w:hAnsi="Arial" w:cs="Arial"/>
        </w:rPr>
        <w:t xml:space="preserve"> </w:t>
      </w:r>
      <w:r w:rsidRPr="00FD5E79">
        <w:rPr>
          <w:rFonts w:ascii="Arial" w:hAnsi="Arial" w:cs="Arial"/>
        </w:rPr>
        <w:t>3.</w:t>
      </w:r>
      <w:r w:rsidR="00F52B83">
        <w:rPr>
          <w:rFonts w:ascii="Arial" w:hAnsi="Arial" w:cs="Arial"/>
        </w:rPr>
        <w:t xml:space="preserve"> </w:t>
      </w:r>
      <w:r w:rsidRPr="00FD5E79">
        <w:rPr>
          <w:rFonts w:ascii="Arial" w:hAnsi="Arial" w:cs="Arial"/>
        </w:rPr>
        <w:t>st.</w:t>
      </w:r>
      <w:r w:rsidR="00F52B83">
        <w:rPr>
          <w:rFonts w:ascii="Arial" w:hAnsi="Arial" w:cs="Arial"/>
        </w:rPr>
        <w:t xml:space="preserve"> </w:t>
      </w:r>
      <w:r w:rsidRPr="00FD5E79">
        <w:rPr>
          <w:rFonts w:ascii="Arial" w:hAnsi="Arial" w:cs="Arial"/>
        </w:rPr>
        <w:t>1.</w:t>
      </w:r>
      <w:r w:rsidR="00F52B83">
        <w:rPr>
          <w:rFonts w:ascii="Arial" w:hAnsi="Arial" w:cs="Arial"/>
        </w:rPr>
        <w:t xml:space="preserve"> </w:t>
      </w:r>
      <w:r w:rsidRPr="00FD5E79">
        <w:rPr>
          <w:rFonts w:ascii="Arial" w:hAnsi="Arial" w:cs="Arial"/>
        </w:rPr>
        <w:t>toč.</w:t>
      </w:r>
      <w:r w:rsidR="00F52B83">
        <w:rPr>
          <w:rFonts w:ascii="Arial" w:hAnsi="Arial" w:cs="Arial"/>
        </w:rPr>
        <w:t xml:space="preserve"> </w:t>
      </w:r>
      <w:r w:rsidRPr="00FD5E79">
        <w:rPr>
          <w:rFonts w:ascii="Arial" w:hAnsi="Arial" w:cs="Arial"/>
        </w:rPr>
        <w:t>2.)</w:t>
      </w:r>
    </w:p>
    <w:p w14:paraId="7B72EE10" w14:textId="5EBF7124" w:rsidR="00FD5E79" w:rsidRPr="00FD5E79" w:rsidRDefault="00FD5E79" w:rsidP="00DC5170">
      <w:pPr>
        <w:numPr>
          <w:ilvl w:val="0"/>
          <w:numId w:val="7"/>
        </w:numPr>
        <w:jc w:val="both"/>
        <w:rPr>
          <w:rFonts w:ascii="Arial" w:hAnsi="Arial" w:cs="Arial"/>
        </w:rPr>
      </w:pPr>
      <w:r w:rsidRPr="00FD5E79">
        <w:rPr>
          <w:rFonts w:ascii="Arial" w:hAnsi="Arial" w:cs="Arial"/>
        </w:rPr>
        <w:t>psu nije osigurao pseću kućicu ili odgovarajuću nastambu u skladu s Prilogom 1. (čl.</w:t>
      </w:r>
      <w:r w:rsidR="00F52B83">
        <w:rPr>
          <w:rFonts w:ascii="Arial" w:hAnsi="Arial" w:cs="Arial"/>
        </w:rPr>
        <w:t xml:space="preserve"> </w:t>
      </w:r>
      <w:r w:rsidRPr="00FD5E79">
        <w:rPr>
          <w:rFonts w:ascii="Arial" w:hAnsi="Arial" w:cs="Arial"/>
        </w:rPr>
        <w:t>3.</w:t>
      </w:r>
      <w:r w:rsidR="00F52B83">
        <w:rPr>
          <w:rFonts w:ascii="Arial" w:hAnsi="Arial" w:cs="Arial"/>
        </w:rPr>
        <w:t xml:space="preserve"> </w:t>
      </w:r>
      <w:r w:rsidRPr="00FD5E79">
        <w:rPr>
          <w:rFonts w:ascii="Arial" w:hAnsi="Arial" w:cs="Arial"/>
        </w:rPr>
        <w:t>st.</w:t>
      </w:r>
      <w:r w:rsidR="00F52B83">
        <w:rPr>
          <w:rFonts w:ascii="Arial" w:hAnsi="Arial" w:cs="Arial"/>
        </w:rPr>
        <w:t xml:space="preserve"> </w:t>
      </w:r>
      <w:r w:rsidRPr="00FD5E79">
        <w:rPr>
          <w:rFonts w:ascii="Arial" w:hAnsi="Arial" w:cs="Arial"/>
        </w:rPr>
        <w:t>1.</w:t>
      </w:r>
      <w:r w:rsidR="00F52B83">
        <w:rPr>
          <w:rFonts w:ascii="Arial" w:hAnsi="Arial" w:cs="Arial"/>
        </w:rPr>
        <w:t xml:space="preserve"> </w:t>
      </w:r>
      <w:r w:rsidRPr="00FD5E79">
        <w:rPr>
          <w:rFonts w:ascii="Arial" w:hAnsi="Arial" w:cs="Arial"/>
        </w:rPr>
        <w:t>toč.</w:t>
      </w:r>
      <w:r w:rsidR="00F52B83">
        <w:rPr>
          <w:rFonts w:ascii="Arial" w:hAnsi="Arial" w:cs="Arial"/>
        </w:rPr>
        <w:t xml:space="preserve"> </w:t>
      </w:r>
      <w:r w:rsidRPr="00FD5E79">
        <w:rPr>
          <w:rFonts w:ascii="Arial" w:hAnsi="Arial" w:cs="Arial"/>
        </w:rPr>
        <w:t>3.)</w:t>
      </w:r>
    </w:p>
    <w:p w14:paraId="0323DAD2" w14:textId="281A016E" w:rsidR="00FD5E79" w:rsidRPr="00FD5E79" w:rsidRDefault="00FD5E79" w:rsidP="00DC5170">
      <w:pPr>
        <w:numPr>
          <w:ilvl w:val="0"/>
          <w:numId w:val="7"/>
        </w:numPr>
        <w:jc w:val="both"/>
        <w:rPr>
          <w:rFonts w:ascii="Arial" w:hAnsi="Arial" w:cs="Arial"/>
        </w:rPr>
      </w:pPr>
      <w:r w:rsidRPr="00FD5E79">
        <w:rPr>
          <w:rFonts w:ascii="Arial" w:hAnsi="Arial" w:cs="Arial"/>
        </w:rPr>
        <w:t>nije onemogućio bijeg i kretanje pasa po javnim površinama bez nadzora (čl.</w:t>
      </w:r>
      <w:r w:rsidR="00F52B83">
        <w:rPr>
          <w:rFonts w:ascii="Arial" w:hAnsi="Arial" w:cs="Arial"/>
        </w:rPr>
        <w:t xml:space="preserve"> </w:t>
      </w:r>
      <w:r w:rsidRPr="00FD5E79">
        <w:rPr>
          <w:rFonts w:ascii="Arial" w:hAnsi="Arial" w:cs="Arial"/>
        </w:rPr>
        <w:t>3.</w:t>
      </w:r>
      <w:r w:rsidR="00F52B83">
        <w:rPr>
          <w:rFonts w:ascii="Arial" w:hAnsi="Arial" w:cs="Arial"/>
        </w:rPr>
        <w:t xml:space="preserve"> </w:t>
      </w:r>
      <w:r w:rsidRPr="00FD5E79">
        <w:rPr>
          <w:rFonts w:ascii="Arial" w:hAnsi="Arial" w:cs="Arial"/>
        </w:rPr>
        <w:t>st.</w:t>
      </w:r>
      <w:r w:rsidR="00F52B83">
        <w:rPr>
          <w:rFonts w:ascii="Arial" w:hAnsi="Arial" w:cs="Arial"/>
        </w:rPr>
        <w:t xml:space="preserve"> </w:t>
      </w:r>
      <w:r w:rsidRPr="00FD5E79">
        <w:rPr>
          <w:rFonts w:ascii="Arial" w:hAnsi="Arial" w:cs="Arial"/>
        </w:rPr>
        <w:t>1.</w:t>
      </w:r>
      <w:r w:rsidR="00F52B83">
        <w:rPr>
          <w:rFonts w:ascii="Arial" w:hAnsi="Arial" w:cs="Arial"/>
        </w:rPr>
        <w:t xml:space="preserve"> </w:t>
      </w:r>
      <w:r w:rsidRPr="00FD5E79">
        <w:rPr>
          <w:rFonts w:ascii="Arial" w:hAnsi="Arial" w:cs="Arial"/>
        </w:rPr>
        <w:t>toč.</w:t>
      </w:r>
      <w:r w:rsidR="00F52B83">
        <w:rPr>
          <w:rFonts w:ascii="Arial" w:hAnsi="Arial" w:cs="Arial"/>
        </w:rPr>
        <w:t xml:space="preserve"> </w:t>
      </w:r>
      <w:r w:rsidRPr="00FD5E79">
        <w:rPr>
          <w:rFonts w:ascii="Arial" w:hAnsi="Arial" w:cs="Arial"/>
        </w:rPr>
        <w:t>5.)</w:t>
      </w:r>
    </w:p>
    <w:p w14:paraId="118E5946" w14:textId="687320F0" w:rsidR="00FD5E79" w:rsidRPr="00FD5E79" w:rsidRDefault="00FD5E79" w:rsidP="00DC5170">
      <w:pPr>
        <w:numPr>
          <w:ilvl w:val="0"/>
          <w:numId w:val="7"/>
        </w:numPr>
        <w:jc w:val="both"/>
        <w:rPr>
          <w:rFonts w:ascii="Arial" w:hAnsi="Arial" w:cs="Arial"/>
        </w:rPr>
      </w:pPr>
      <w:r w:rsidRPr="00FD5E79">
        <w:rPr>
          <w:rFonts w:ascii="Arial" w:hAnsi="Arial" w:cs="Arial"/>
        </w:rPr>
        <w:t>nije na vidljivom mjestu staviti oznaku koja upozorava na psa te ne posjeduje ispravno zvono na ulaznim dvorišnim ili vrtnim vratima (čl.</w:t>
      </w:r>
      <w:r w:rsidR="00F52B83">
        <w:rPr>
          <w:rFonts w:ascii="Arial" w:hAnsi="Arial" w:cs="Arial"/>
        </w:rPr>
        <w:t xml:space="preserve"> </w:t>
      </w:r>
      <w:r w:rsidRPr="00FD5E79">
        <w:rPr>
          <w:rFonts w:ascii="Arial" w:hAnsi="Arial" w:cs="Arial"/>
        </w:rPr>
        <w:t>3.</w:t>
      </w:r>
      <w:r w:rsidR="00F52B83">
        <w:rPr>
          <w:rFonts w:ascii="Arial" w:hAnsi="Arial" w:cs="Arial"/>
        </w:rPr>
        <w:t xml:space="preserve"> </w:t>
      </w:r>
      <w:r w:rsidRPr="00FD5E79">
        <w:rPr>
          <w:rFonts w:ascii="Arial" w:hAnsi="Arial" w:cs="Arial"/>
        </w:rPr>
        <w:t>st.</w:t>
      </w:r>
      <w:r w:rsidR="00F52B83">
        <w:rPr>
          <w:rFonts w:ascii="Arial" w:hAnsi="Arial" w:cs="Arial"/>
        </w:rPr>
        <w:t xml:space="preserve"> </w:t>
      </w:r>
      <w:r w:rsidRPr="00FD5E79">
        <w:rPr>
          <w:rFonts w:ascii="Arial" w:hAnsi="Arial" w:cs="Arial"/>
        </w:rPr>
        <w:t>1.</w:t>
      </w:r>
      <w:r w:rsidR="00F52B83">
        <w:rPr>
          <w:rFonts w:ascii="Arial" w:hAnsi="Arial" w:cs="Arial"/>
        </w:rPr>
        <w:t xml:space="preserve"> </w:t>
      </w:r>
      <w:r w:rsidRPr="00FD5E79">
        <w:rPr>
          <w:rFonts w:ascii="Arial" w:hAnsi="Arial" w:cs="Arial"/>
        </w:rPr>
        <w:t>toč.</w:t>
      </w:r>
      <w:r w:rsidR="00F52B83">
        <w:rPr>
          <w:rFonts w:ascii="Arial" w:hAnsi="Arial" w:cs="Arial"/>
        </w:rPr>
        <w:t xml:space="preserve"> </w:t>
      </w:r>
      <w:r w:rsidRPr="00FD5E79">
        <w:rPr>
          <w:rFonts w:ascii="Arial" w:hAnsi="Arial" w:cs="Arial"/>
        </w:rPr>
        <w:t>6.)</w:t>
      </w:r>
    </w:p>
    <w:p w14:paraId="1D0381A4" w14:textId="2C2695BA" w:rsidR="00FD5E79" w:rsidRPr="00FD5E79" w:rsidRDefault="00FD5E79" w:rsidP="00DC5170">
      <w:pPr>
        <w:numPr>
          <w:ilvl w:val="0"/>
          <w:numId w:val="7"/>
        </w:numPr>
        <w:jc w:val="both"/>
        <w:rPr>
          <w:rFonts w:ascii="Arial" w:hAnsi="Arial" w:cs="Arial"/>
        </w:rPr>
      </w:pPr>
      <w:r w:rsidRPr="00FD5E79">
        <w:rPr>
          <w:rFonts w:ascii="Arial" w:hAnsi="Arial" w:cs="Arial"/>
        </w:rPr>
        <w:lastRenderedPageBreak/>
        <w:t>nije osigurao kućnom ljubimcu redovitu i pravilnu ishranu te trajno omogućio pristup svježoj pitkoj vodi (čl.</w:t>
      </w:r>
      <w:r w:rsidR="00F52B83">
        <w:rPr>
          <w:rFonts w:ascii="Arial" w:hAnsi="Arial" w:cs="Arial"/>
        </w:rPr>
        <w:t xml:space="preserve"> </w:t>
      </w:r>
      <w:r w:rsidRPr="00FD5E79">
        <w:rPr>
          <w:rFonts w:ascii="Arial" w:hAnsi="Arial" w:cs="Arial"/>
        </w:rPr>
        <w:t>3.</w:t>
      </w:r>
      <w:r w:rsidR="00F52B83">
        <w:rPr>
          <w:rFonts w:ascii="Arial" w:hAnsi="Arial" w:cs="Arial"/>
        </w:rPr>
        <w:t xml:space="preserve"> </w:t>
      </w:r>
      <w:r w:rsidRPr="00FD5E79">
        <w:rPr>
          <w:rFonts w:ascii="Arial" w:hAnsi="Arial" w:cs="Arial"/>
        </w:rPr>
        <w:t>st.</w:t>
      </w:r>
      <w:r w:rsidR="00F52B83">
        <w:rPr>
          <w:rFonts w:ascii="Arial" w:hAnsi="Arial" w:cs="Arial"/>
        </w:rPr>
        <w:t xml:space="preserve"> </w:t>
      </w:r>
      <w:r w:rsidRPr="00FD5E79">
        <w:rPr>
          <w:rFonts w:ascii="Arial" w:hAnsi="Arial" w:cs="Arial"/>
        </w:rPr>
        <w:t>1.</w:t>
      </w:r>
      <w:r w:rsidR="00F52B83">
        <w:rPr>
          <w:rFonts w:ascii="Arial" w:hAnsi="Arial" w:cs="Arial"/>
        </w:rPr>
        <w:t xml:space="preserve"> </w:t>
      </w:r>
      <w:r w:rsidRPr="00FD5E79">
        <w:rPr>
          <w:rFonts w:ascii="Arial" w:hAnsi="Arial" w:cs="Arial"/>
        </w:rPr>
        <w:t>toč.</w:t>
      </w:r>
      <w:r w:rsidR="00F52B83">
        <w:rPr>
          <w:rFonts w:ascii="Arial" w:hAnsi="Arial" w:cs="Arial"/>
        </w:rPr>
        <w:t xml:space="preserve"> </w:t>
      </w:r>
      <w:r w:rsidRPr="00FD5E79">
        <w:rPr>
          <w:rFonts w:ascii="Arial" w:hAnsi="Arial" w:cs="Arial"/>
        </w:rPr>
        <w:t>8.)</w:t>
      </w:r>
    </w:p>
    <w:p w14:paraId="2A912554" w14:textId="680FC833" w:rsidR="00FD5E79" w:rsidRPr="00FD5E79" w:rsidRDefault="00FD5E79" w:rsidP="00DC5170">
      <w:pPr>
        <w:numPr>
          <w:ilvl w:val="0"/>
          <w:numId w:val="7"/>
        </w:numPr>
        <w:jc w:val="both"/>
        <w:rPr>
          <w:rFonts w:ascii="Arial" w:hAnsi="Arial" w:cs="Arial"/>
        </w:rPr>
      </w:pPr>
      <w:r w:rsidRPr="00FD5E79">
        <w:rPr>
          <w:rFonts w:ascii="Arial" w:eastAsia="Arial" w:hAnsi="Arial" w:cs="Arial"/>
        </w:rPr>
        <w:t>redovito ne čisti i ne održava urednim prostor u kojem boravi kućni ljubimac</w:t>
      </w:r>
      <w:r w:rsidRPr="00FD5E79">
        <w:rPr>
          <w:rFonts w:ascii="Arial" w:hAnsi="Arial" w:cs="Arial"/>
        </w:rPr>
        <w:t xml:space="preserve"> (čl.</w:t>
      </w:r>
      <w:r w:rsidR="00F52B83">
        <w:rPr>
          <w:rFonts w:ascii="Arial" w:hAnsi="Arial" w:cs="Arial"/>
        </w:rPr>
        <w:t xml:space="preserve"> </w:t>
      </w:r>
      <w:r w:rsidRPr="00FD5E79">
        <w:rPr>
          <w:rFonts w:ascii="Arial" w:hAnsi="Arial" w:cs="Arial"/>
        </w:rPr>
        <w:t>3</w:t>
      </w:r>
      <w:r w:rsidR="00F52B83">
        <w:rPr>
          <w:rFonts w:ascii="Arial" w:hAnsi="Arial" w:cs="Arial"/>
        </w:rPr>
        <w:t xml:space="preserve">. </w:t>
      </w:r>
      <w:r w:rsidRPr="00FD5E79">
        <w:rPr>
          <w:rFonts w:ascii="Arial" w:hAnsi="Arial" w:cs="Arial"/>
        </w:rPr>
        <w:t>st.</w:t>
      </w:r>
      <w:r w:rsidR="00F52B83">
        <w:rPr>
          <w:rFonts w:ascii="Arial" w:hAnsi="Arial" w:cs="Arial"/>
        </w:rPr>
        <w:t xml:space="preserve"> </w:t>
      </w:r>
      <w:r w:rsidRPr="00FD5E79">
        <w:rPr>
          <w:rFonts w:ascii="Arial" w:hAnsi="Arial" w:cs="Arial"/>
        </w:rPr>
        <w:t>1.</w:t>
      </w:r>
      <w:r w:rsidR="00F52B83">
        <w:rPr>
          <w:rFonts w:ascii="Arial" w:hAnsi="Arial" w:cs="Arial"/>
        </w:rPr>
        <w:t xml:space="preserve"> </w:t>
      </w:r>
      <w:r w:rsidRPr="00FD5E79">
        <w:rPr>
          <w:rFonts w:ascii="Arial" w:hAnsi="Arial" w:cs="Arial"/>
        </w:rPr>
        <w:t>toč.</w:t>
      </w:r>
      <w:r w:rsidR="00F52B83">
        <w:rPr>
          <w:rFonts w:ascii="Arial" w:hAnsi="Arial" w:cs="Arial"/>
        </w:rPr>
        <w:t xml:space="preserve"> </w:t>
      </w:r>
      <w:r w:rsidRPr="00FD5E79">
        <w:rPr>
          <w:rFonts w:ascii="Arial" w:hAnsi="Arial" w:cs="Arial"/>
        </w:rPr>
        <w:t>9.)</w:t>
      </w:r>
    </w:p>
    <w:p w14:paraId="1D51DC90" w14:textId="38BF8836" w:rsidR="00FD5E79" w:rsidRPr="00FD5E79" w:rsidRDefault="00FD5E79" w:rsidP="00DC5170">
      <w:pPr>
        <w:numPr>
          <w:ilvl w:val="0"/>
          <w:numId w:val="7"/>
        </w:numPr>
        <w:jc w:val="both"/>
        <w:rPr>
          <w:rFonts w:ascii="Arial" w:hAnsi="Arial" w:cs="Arial"/>
        </w:rPr>
      </w:pPr>
      <w:r w:rsidRPr="00FD5E79">
        <w:rPr>
          <w:rFonts w:ascii="Arial" w:hAnsi="Arial" w:cs="Arial"/>
        </w:rPr>
        <w:t>istrčava kućnog ljubimca vezanjem za motorno prijevozno sredstvo koje je u pokretu (čl.</w:t>
      </w:r>
      <w:r w:rsidR="00F52B83">
        <w:rPr>
          <w:rFonts w:ascii="Arial" w:hAnsi="Arial" w:cs="Arial"/>
        </w:rPr>
        <w:t xml:space="preserve"> </w:t>
      </w:r>
      <w:r w:rsidRPr="00FD5E79">
        <w:rPr>
          <w:rFonts w:ascii="Arial" w:hAnsi="Arial" w:cs="Arial"/>
        </w:rPr>
        <w:t>3.</w:t>
      </w:r>
      <w:r w:rsidR="00F52B83">
        <w:rPr>
          <w:rFonts w:ascii="Arial" w:hAnsi="Arial" w:cs="Arial"/>
        </w:rPr>
        <w:t xml:space="preserve"> </w:t>
      </w:r>
      <w:r w:rsidRPr="00FD5E79">
        <w:rPr>
          <w:rFonts w:ascii="Arial" w:hAnsi="Arial" w:cs="Arial"/>
        </w:rPr>
        <w:t>st.</w:t>
      </w:r>
      <w:r w:rsidR="00F52B83">
        <w:rPr>
          <w:rFonts w:ascii="Arial" w:hAnsi="Arial" w:cs="Arial"/>
        </w:rPr>
        <w:t xml:space="preserve"> </w:t>
      </w:r>
      <w:r w:rsidRPr="00FD5E79">
        <w:rPr>
          <w:rFonts w:ascii="Arial" w:hAnsi="Arial" w:cs="Arial"/>
        </w:rPr>
        <w:t>3.</w:t>
      </w:r>
      <w:r w:rsidR="00F52B83">
        <w:rPr>
          <w:rFonts w:ascii="Arial" w:hAnsi="Arial" w:cs="Arial"/>
        </w:rPr>
        <w:t xml:space="preserve"> </w:t>
      </w:r>
      <w:r w:rsidRPr="00FD5E79">
        <w:rPr>
          <w:rFonts w:ascii="Arial" w:hAnsi="Arial" w:cs="Arial"/>
        </w:rPr>
        <w:t>toč.</w:t>
      </w:r>
      <w:r w:rsidR="00F52B83">
        <w:rPr>
          <w:rFonts w:ascii="Arial" w:hAnsi="Arial" w:cs="Arial"/>
        </w:rPr>
        <w:t xml:space="preserve"> </w:t>
      </w:r>
      <w:r w:rsidRPr="00FD5E79">
        <w:rPr>
          <w:rFonts w:ascii="Arial" w:hAnsi="Arial" w:cs="Arial"/>
        </w:rPr>
        <w:t>2.)</w:t>
      </w:r>
    </w:p>
    <w:p w14:paraId="68873A01" w14:textId="3138284F" w:rsidR="00FD5E79" w:rsidRPr="00FD5E79" w:rsidRDefault="00FD5E79" w:rsidP="00DC5170">
      <w:pPr>
        <w:numPr>
          <w:ilvl w:val="0"/>
          <w:numId w:val="7"/>
        </w:numPr>
        <w:jc w:val="both"/>
        <w:rPr>
          <w:rFonts w:ascii="Arial" w:hAnsi="Arial" w:cs="Arial"/>
        </w:rPr>
      </w:pPr>
      <w:r w:rsidRPr="00FD5E79">
        <w:rPr>
          <w:rFonts w:ascii="Arial" w:hAnsi="Arial" w:cs="Arial"/>
        </w:rPr>
        <w:t>drži psa trajno vezanim ili ga trajno držati u prostorima ili dijelu dvorišta bez omogućavanja slobodnog kretanja izvan tog prostora(čl.</w:t>
      </w:r>
      <w:r w:rsidR="00F52B83">
        <w:rPr>
          <w:rFonts w:ascii="Arial" w:hAnsi="Arial" w:cs="Arial"/>
        </w:rPr>
        <w:t xml:space="preserve"> </w:t>
      </w:r>
      <w:r w:rsidRPr="00FD5E79">
        <w:rPr>
          <w:rFonts w:ascii="Arial" w:hAnsi="Arial" w:cs="Arial"/>
        </w:rPr>
        <w:t>3.</w:t>
      </w:r>
      <w:r w:rsidR="00F52B83">
        <w:rPr>
          <w:rFonts w:ascii="Arial" w:hAnsi="Arial" w:cs="Arial"/>
        </w:rPr>
        <w:t xml:space="preserve"> </w:t>
      </w:r>
      <w:r w:rsidRPr="00FD5E79">
        <w:rPr>
          <w:rFonts w:ascii="Arial" w:hAnsi="Arial" w:cs="Arial"/>
        </w:rPr>
        <w:t>st.</w:t>
      </w:r>
      <w:r w:rsidR="00F52B83">
        <w:rPr>
          <w:rFonts w:ascii="Arial" w:hAnsi="Arial" w:cs="Arial"/>
        </w:rPr>
        <w:t xml:space="preserve"> </w:t>
      </w:r>
      <w:r w:rsidRPr="00FD5E79">
        <w:rPr>
          <w:rFonts w:ascii="Arial" w:hAnsi="Arial" w:cs="Arial"/>
        </w:rPr>
        <w:t>3.</w:t>
      </w:r>
      <w:r w:rsidR="00F52B83">
        <w:rPr>
          <w:rFonts w:ascii="Arial" w:hAnsi="Arial" w:cs="Arial"/>
        </w:rPr>
        <w:t xml:space="preserve"> </w:t>
      </w:r>
      <w:r w:rsidRPr="00FD5E79">
        <w:rPr>
          <w:rFonts w:ascii="Arial" w:hAnsi="Arial" w:cs="Arial"/>
        </w:rPr>
        <w:t>toč.</w:t>
      </w:r>
      <w:r w:rsidR="00F52B83">
        <w:rPr>
          <w:rFonts w:ascii="Arial" w:hAnsi="Arial" w:cs="Arial"/>
        </w:rPr>
        <w:t xml:space="preserve"> </w:t>
      </w:r>
      <w:r w:rsidRPr="00FD5E79">
        <w:rPr>
          <w:rFonts w:ascii="Arial" w:hAnsi="Arial" w:cs="Arial"/>
        </w:rPr>
        <w:t>3.)</w:t>
      </w:r>
    </w:p>
    <w:p w14:paraId="26C93353" w14:textId="4083697A" w:rsidR="00FD5E79" w:rsidRPr="00FD5E79" w:rsidRDefault="00FD5E79" w:rsidP="00DC5170">
      <w:pPr>
        <w:numPr>
          <w:ilvl w:val="0"/>
          <w:numId w:val="7"/>
        </w:numPr>
        <w:jc w:val="both"/>
        <w:rPr>
          <w:rFonts w:ascii="Arial" w:hAnsi="Arial" w:cs="Arial"/>
        </w:rPr>
      </w:pPr>
      <w:r w:rsidRPr="00FD5E79">
        <w:rPr>
          <w:rFonts w:ascii="Arial" w:hAnsi="Arial" w:cs="Arial"/>
        </w:rPr>
        <w:t>veže psa, osim privremeno u iznimnim situacijama kada ograđivanje dijela dvorišta nije izvedivo. U tom slučaju pas se može vezati na način da mu je omogućeno kretanje u promjeru minimalno 5 metara, a sredstvo vezanja i ogrlica moraju biti od takvog materijala da psu ne nanose bol, patnju ili ozljeđivanje. Posjednik će se kazniti ukoliko se ne drži propisanih pravila o vezanju psa. (čl.</w:t>
      </w:r>
      <w:r w:rsidR="00F52B83">
        <w:rPr>
          <w:rFonts w:ascii="Arial" w:hAnsi="Arial" w:cs="Arial"/>
        </w:rPr>
        <w:t xml:space="preserve"> </w:t>
      </w:r>
      <w:r w:rsidRPr="00FD5E79">
        <w:rPr>
          <w:rFonts w:ascii="Arial" w:hAnsi="Arial" w:cs="Arial"/>
        </w:rPr>
        <w:t>3.</w:t>
      </w:r>
      <w:r w:rsidR="00F52B83">
        <w:rPr>
          <w:rFonts w:ascii="Arial" w:hAnsi="Arial" w:cs="Arial"/>
        </w:rPr>
        <w:t xml:space="preserve"> </w:t>
      </w:r>
      <w:r w:rsidRPr="00FD5E79">
        <w:rPr>
          <w:rFonts w:ascii="Arial" w:hAnsi="Arial" w:cs="Arial"/>
        </w:rPr>
        <w:t>st.</w:t>
      </w:r>
      <w:r w:rsidR="00F52B83">
        <w:rPr>
          <w:rFonts w:ascii="Arial" w:hAnsi="Arial" w:cs="Arial"/>
        </w:rPr>
        <w:t xml:space="preserve"> </w:t>
      </w:r>
      <w:r w:rsidRPr="00FD5E79">
        <w:rPr>
          <w:rFonts w:ascii="Arial" w:hAnsi="Arial" w:cs="Arial"/>
        </w:rPr>
        <w:t>3.</w:t>
      </w:r>
      <w:r w:rsidR="00F52B83">
        <w:rPr>
          <w:rFonts w:ascii="Arial" w:hAnsi="Arial" w:cs="Arial"/>
        </w:rPr>
        <w:t xml:space="preserve"> </w:t>
      </w:r>
      <w:r w:rsidRPr="00FD5E79">
        <w:rPr>
          <w:rFonts w:ascii="Arial" w:hAnsi="Arial" w:cs="Arial"/>
        </w:rPr>
        <w:t>toč.</w:t>
      </w:r>
      <w:r w:rsidR="00F52B83">
        <w:rPr>
          <w:rFonts w:ascii="Arial" w:hAnsi="Arial" w:cs="Arial"/>
        </w:rPr>
        <w:t xml:space="preserve"> </w:t>
      </w:r>
      <w:r w:rsidRPr="00FD5E79">
        <w:rPr>
          <w:rFonts w:ascii="Arial" w:hAnsi="Arial" w:cs="Arial"/>
        </w:rPr>
        <w:t>4.)</w:t>
      </w:r>
    </w:p>
    <w:p w14:paraId="0FC2AD67" w14:textId="583BC38A" w:rsidR="00FD5E79" w:rsidRPr="00FD5E79" w:rsidRDefault="00FD5E79" w:rsidP="00DC5170">
      <w:pPr>
        <w:numPr>
          <w:ilvl w:val="0"/>
          <w:numId w:val="7"/>
        </w:numPr>
        <w:jc w:val="both"/>
        <w:rPr>
          <w:rFonts w:ascii="Arial" w:hAnsi="Arial" w:cs="Arial"/>
        </w:rPr>
      </w:pPr>
      <w:r w:rsidRPr="00FD5E79">
        <w:rPr>
          <w:rFonts w:ascii="Arial" w:hAnsi="Arial" w:cs="Arial"/>
        </w:rPr>
        <w:t>trajno drži kućnih ljubimaca na adresi različitoj od prebivališta ili boravišta posjednika, osim u slučaju kada se radi o radnim psima koji čuvaju neki objekt ili imovinu. Posjednik će se kazniti ukoliko psu ne osigura svakodnevni nadzor(čl.</w:t>
      </w:r>
      <w:r w:rsidR="00F52B83">
        <w:rPr>
          <w:rFonts w:ascii="Arial" w:hAnsi="Arial" w:cs="Arial"/>
        </w:rPr>
        <w:t xml:space="preserve"> </w:t>
      </w:r>
      <w:r w:rsidRPr="00FD5E79">
        <w:rPr>
          <w:rFonts w:ascii="Arial" w:hAnsi="Arial" w:cs="Arial"/>
        </w:rPr>
        <w:t>3.</w:t>
      </w:r>
      <w:r w:rsidR="00F52B83">
        <w:rPr>
          <w:rFonts w:ascii="Arial" w:hAnsi="Arial" w:cs="Arial"/>
        </w:rPr>
        <w:t xml:space="preserve"> </w:t>
      </w:r>
      <w:r w:rsidRPr="00FD5E79">
        <w:rPr>
          <w:rFonts w:ascii="Arial" w:hAnsi="Arial" w:cs="Arial"/>
        </w:rPr>
        <w:t>st.</w:t>
      </w:r>
      <w:r w:rsidR="00F52B83">
        <w:rPr>
          <w:rFonts w:ascii="Arial" w:hAnsi="Arial" w:cs="Arial"/>
        </w:rPr>
        <w:t xml:space="preserve"> </w:t>
      </w:r>
      <w:r w:rsidRPr="00FD5E79">
        <w:rPr>
          <w:rFonts w:ascii="Arial" w:hAnsi="Arial" w:cs="Arial"/>
        </w:rPr>
        <w:t>3.</w:t>
      </w:r>
      <w:r w:rsidR="00F52B83">
        <w:rPr>
          <w:rFonts w:ascii="Arial" w:hAnsi="Arial" w:cs="Arial"/>
        </w:rPr>
        <w:t xml:space="preserve"> </w:t>
      </w:r>
      <w:r w:rsidRPr="00FD5E79">
        <w:rPr>
          <w:rFonts w:ascii="Arial" w:hAnsi="Arial" w:cs="Arial"/>
        </w:rPr>
        <w:t>toč.</w:t>
      </w:r>
      <w:r w:rsidR="00F52B83">
        <w:rPr>
          <w:rFonts w:ascii="Arial" w:hAnsi="Arial" w:cs="Arial"/>
        </w:rPr>
        <w:t xml:space="preserve"> </w:t>
      </w:r>
      <w:r w:rsidRPr="00FD5E79">
        <w:rPr>
          <w:rFonts w:ascii="Arial" w:hAnsi="Arial" w:cs="Arial"/>
        </w:rPr>
        <w:t>5.)</w:t>
      </w:r>
    </w:p>
    <w:p w14:paraId="3A830F60" w14:textId="4C793308" w:rsidR="00FD5E79" w:rsidRPr="00FD5E79" w:rsidRDefault="00FD5E79" w:rsidP="00DC5170">
      <w:pPr>
        <w:numPr>
          <w:ilvl w:val="0"/>
          <w:numId w:val="7"/>
        </w:numPr>
        <w:jc w:val="both"/>
        <w:rPr>
          <w:rFonts w:ascii="Arial" w:hAnsi="Arial" w:cs="Arial"/>
        </w:rPr>
      </w:pPr>
      <w:r w:rsidRPr="00FD5E79">
        <w:rPr>
          <w:rFonts w:ascii="Arial" w:hAnsi="Arial" w:cs="Arial"/>
        </w:rPr>
        <w:t>drži kao kućne ljubimce opasne i potencijalno opasne životinjske vrste utvrđene u Popisu opasnih i potencijalno opasnih životinjskih vrsta (Prilog 2.) koji je sastavni dio ove Odluke. (čl.</w:t>
      </w:r>
      <w:r w:rsidR="00F52B83">
        <w:rPr>
          <w:rFonts w:ascii="Arial" w:hAnsi="Arial" w:cs="Arial"/>
        </w:rPr>
        <w:t xml:space="preserve"> </w:t>
      </w:r>
      <w:r w:rsidRPr="00FD5E79">
        <w:rPr>
          <w:rFonts w:ascii="Arial" w:hAnsi="Arial" w:cs="Arial"/>
        </w:rPr>
        <w:t>3.</w:t>
      </w:r>
      <w:r w:rsidR="00F52B83">
        <w:rPr>
          <w:rFonts w:ascii="Arial" w:hAnsi="Arial" w:cs="Arial"/>
        </w:rPr>
        <w:t xml:space="preserve"> </w:t>
      </w:r>
      <w:r w:rsidRPr="00FD5E79">
        <w:rPr>
          <w:rFonts w:ascii="Arial" w:hAnsi="Arial" w:cs="Arial"/>
        </w:rPr>
        <w:t>st.</w:t>
      </w:r>
      <w:r w:rsidR="00F52B83">
        <w:rPr>
          <w:rFonts w:ascii="Arial" w:hAnsi="Arial" w:cs="Arial"/>
        </w:rPr>
        <w:t xml:space="preserve"> </w:t>
      </w:r>
      <w:r w:rsidRPr="00FD5E79">
        <w:rPr>
          <w:rFonts w:ascii="Arial" w:hAnsi="Arial" w:cs="Arial"/>
        </w:rPr>
        <w:t>3.</w:t>
      </w:r>
      <w:r w:rsidR="00F52B83">
        <w:rPr>
          <w:rFonts w:ascii="Arial" w:hAnsi="Arial" w:cs="Arial"/>
        </w:rPr>
        <w:t xml:space="preserve"> </w:t>
      </w:r>
      <w:r w:rsidRPr="00FD5E79">
        <w:rPr>
          <w:rFonts w:ascii="Arial" w:hAnsi="Arial" w:cs="Arial"/>
        </w:rPr>
        <w:t>toč.</w:t>
      </w:r>
      <w:r w:rsidR="00F52B83">
        <w:rPr>
          <w:rFonts w:ascii="Arial" w:hAnsi="Arial" w:cs="Arial"/>
        </w:rPr>
        <w:t xml:space="preserve"> </w:t>
      </w:r>
      <w:r w:rsidRPr="00FD5E79">
        <w:rPr>
          <w:rFonts w:ascii="Arial" w:hAnsi="Arial" w:cs="Arial"/>
        </w:rPr>
        <w:t>6.)</w:t>
      </w:r>
    </w:p>
    <w:p w14:paraId="50F1B03D" w14:textId="5C7BD5DD" w:rsidR="00FD5E79" w:rsidRPr="00FD5E79" w:rsidRDefault="00FD5E79" w:rsidP="00DC5170">
      <w:pPr>
        <w:numPr>
          <w:ilvl w:val="0"/>
          <w:numId w:val="7"/>
        </w:numPr>
        <w:jc w:val="both"/>
        <w:rPr>
          <w:rFonts w:ascii="Arial" w:hAnsi="Arial" w:cs="Arial"/>
        </w:rPr>
      </w:pPr>
      <w:r w:rsidRPr="00FD5E79">
        <w:rPr>
          <w:rFonts w:ascii="Arial" w:hAnsi="Arial" w:cs="Arial"/>
        </w:rPr>
        <w:t>posjednik nije odgovarajućim odgojem i/ili školovanjem ili drugim mjerama osigurao da pas u odnosu na držanje i kretanje nije opasan za okolinu (čl.</w:t>
      </w:r>
      <w:r w:rsidR="00F52B83">
        <w:rPr>
          <w:rFonts w:ascii="Arial" w:hAnsi="Arial" w:cs="Arial"/>
        </w:rPr>
        <w:t xml:space="preserve"> </w:t>
      </w:r>
      <w:r w:rsidRPr="00FD5E79">
        <w:rPr>
          <w:rFonts w:ascii="Arial" w:hAnsi="Arial" w:cs="Arial"/>
        </w:rPr>
        <w:t>3.</w:t>
      </w:r>
      <w:r w:rsidR="00F52B83">
        <w:rPr>
          <w:rFonts w:ascii="Arial" w:hAnsi="Arial" w:cs="Arial"/>
        </w:rPr>
        <w:t xml:space="preserve"> </w:t>
      </w:r>
      <w:r w:rsidRPr="00FD5E79">
        <w:rPr>
          <w:rFonts w:ascii="Arial" w:hAnsi="Arial" w:cs="Arial"/>
        </w:rPr>
        <w:t>s.</w:t>
      </w:r>
      <w:r w:rsidR="00F52B83">
        <w:rPr>
          <w:rFonts w:ascii="Arial" w:hAnsi="Arial" w:cs="Arial"/>
        </w:rPr>
        <w:t xml:space="preserve"> </w:t>
      </w:r>
      <w:r w:rsidRPr="00FD5E79">
        <w:rPr>
          <w:rFonts w:ascii="Arial" w:hAnsi="Arial" w:cs="Arial"/>
        </w:rPr>
        <w:t>4.)</w:t>
      </w:r>
    </w:p>
    <w:p w14:paraId="6302F03F" w14:textId="5B35B991" w:rsidR="00FD5E79" w:rsidRPr="00FD5E79" w:rsidRDefault="00FD5E79" w:rsidP="00DC5170">
      <w:pPr>
        <w:numPr>
          <w:ilvl w:val="0"/>
          <w:numId w:val="7"/>
        </w:numPr>
        <w:jc w:val="both"/>
        <w:rPr>
          <w:rFonts w:ascii="Arial" w:hAnsi="Arial" w:cs="Arial"/>
        </w:rPr>
      </w:pPr>
      <w:r w:rsidRPr="00FD5E79">
        <w:rPr>
          <w:rFonts w:ascii="Arial" w:hAnsi="Arial" w:cs="Arial"/>
        </w:rPr>
        <w:t>posjednik kućnog ljubimaca ne drži na način da ne ometa mir sustanara ili na drugi način krši dogovoreni kućni red stambene zgrade i stanara okolnih nekretnina</w:t>
      </w:r>
      <w:r w:rsidR="00F52B83">
        <w:rPr>
          <w:rFonts w:ascii="Arial" w:hAnsi="Arial" w:cs="Arial"/>
        </w:rPr>
        <w:t xml:space="preserve"> </w:t>
      </w:r>
      <w:r w:rsidRPr="00FD5E79">
        <w:rPr>
          <w:rFonts w:ascii="Arial" w:hAnsi="Arial" w:cs="Arial"/>
        </w:rPr>
        <w:t>(čl.</w:t>
      </w:r>
      <w:r w:rsidR="00F52B83">
        <w:rPr>
          <w:rFonts w:ascii="Arial" w:hAnsi="Arial" w:cs="Arial"/>
        </w:rPr>
        <w:t xml:space="preserve"> </w:t>
      </w:r>
      <w:r w:rsidRPr="00FD5E79">
        <w:rPr>
          <w:rFonts w:ascii="Arial" w:hAnsi="Arial" w:cs="Arial"/>
        </w:rPr>
        <w:t>4.</w:t>
      </w:r>
      <w:r w:rsidR="00F52B83">
        <w:rPr>
          <w:rFonts w:ascii="Arial" w:hAnsi="Arial" w:cs="Arial"/>
        </w:rPr>
        <w:t xml:space="preserve"> </w:t>
      </w:r>
      <w:r w:rsidRPr="00FD5E79">
        <w:rPr>
          <w:rFonts w:ascii="Arial" w:hAnsi="Arial" w:cs="Arial"/>
        </w:rPr>
        <w:t>st.</w:t>
      </w:r>
      <w:r w:rsidR="00F52B83">
        <w:rPr>
          <w:rFonts w:ascii="Arial" w:hAnsi="Arial" w:cs="Arial"/>
        </w:rPr>
        <w:t xml:space="preserve"> </w:t>
      </w:r>
      <w:r w:rsidRPr="00FD5E79">
        <w:rPr>
          <w:rFonts w:ascii="Arial" w:hAnsi="Arial" w:cs="Arial"/>
        </w:rPr>
        <w:t>1.)</w:t>
      </w:r>
    </w:p>
    <w:p w14:paraId="02C783CC" w14:textId="2EEF06C6" w:rsidR="00FD5E79" w:rsidRPr="00FD5E79" w:rsidRDefault="00FD5E79" w:rsidP="00DC5170">
      <w:pPr>
        <w:numPr>
          <w:ilvl w:val="0"/>
          <w:numId w:val="7"/>
        </w:numPr>
        <w:jc w:val="both"/>
        <w:rPr>
          <w:rFonts w:ascii="Arial" w:hAnsi="Arial" w:cs="Arial"/>
        </w:rPr>
      </w:pPr>
      <w:r w:rsidRPr="00FD5E79">
        <w:rPr>
          <w:rFonts w:ascii="Arial" w:hAnsi="Arial" w:cs="Arial"/>
        </w:rPr>
        <w:t xml:space="preserve">posjednik koji psa drži u stanu ili kući bez okućnice, ne izvodi svakodnevno van </w:t>
      </w:r>
      <w:r w:rsidRPr="00FD5E79">
        <w:rPr>
          <w:rFonts w:ascii="Arial" w:eastAsia="Arial" w:hAnsi="Arial" w:cs="Arial"/>
        </w:rPr>
        <w:t>radi obavljanja nužde i zadovoljenja ostalih dnevnih fizičkih aktivnosti</w:t>
      </w:r>
      <w:r w:rsidRPr="00FD5E79">
        <w:rPr>
          <w:rFonts w:ascii="Arial" w:hAnsi="Arial" w:cs="Arial"/>
        </w:rPr>
        <w:t>. (čl.</w:t>
      </w:r>
      <w:r w:rsidR="00F52B83">
        <w:rPr>
          <w:rFonts w:ascii="Arial" w:hAnsi="Arial" w:cs="Arial"/>
        </w:rPr>
        <w:t xml:space="preserve"> </w:t>
      </w:r>
      <w:r w:rsidRPr="00FD5E79">
        <w:rPr>
          <w:rFonts w:ascii="Arial" w:hAnsi="Arial" w:cs="Arial"/>
        </w:rPr>
        <w:t>4.</w:t>
      </w:r>
      <w:r w:rsidR="00F52B83">
        <w:rPr>
          <w:rFonts w:ascii="Arial" w:hAnsi="Arial" w:cs="Arial"/>
        </w:rPr>
        <w:t xml:space="preserve"> </w:t>
      </w:r>
      <w:r w:rsidRPr="00FD5E79">
        <w:rPr>
          <w:rFonts w:ascii="Arial" w:hAnsi="Arial" w:cs="Arial"/>
        </w:rPr>
        <w:t>st.</w:t>
      </w:r>
      <w:r w:rsidR="00F52B83">
        <w:rPr>
          <w:rFonts w:ascii="Arial" w:hAnsi="Arial" w:cs="Arial"/>
        </w:rPr>
        <w:t xml:space="preserve"> </w:t>
      </w:r>
      <w:r w:rsidRPr="00FD5E79">
        <w:rPr>
          <w:rFonts w:ascii="Arial" w:hAnsi="Arial" w:cs="Arial"/>
        </w:rPr>
        <w:t>2.)</w:t>
      </w:r>
    </w:p>
    <w:p w14:paraId="3B17D398" w14:textId="3C59D686" w:rsidR="00FD5E79" w:rsidRPr="00FD5E79" w:rsidRDefault="00FD5E79" w:rsidP="00DC5170">
      <w:pPr>
        <w:numPr>
          <w:ilvl w:val="0"/>
          <w:numId w:val="7"/>
        </w:numPr>
        <w:jc w:val="both"/>
        <w:rPr>
          <w:rFonts w:ascii="Arial" w:hAnsi="Arial" w:cs="Arial"/>
        </w:rPr>
      </w:pPr>
      <w:r w:rsidRPr="00FD5E79">
        <w:rPr>
          <w:rFonts w:ascii="Arial" w:hAnsi="Arial" w:cs="Arial"/>
        </w:rPr>
        <w:t>psa izvodi na javne površine gdje je to ovom odlukom nije dopušeno te ukoliko pas nije označen mikročipom, na povodcu i pod nadzorom posjednika (čl.</w:t>
      </w:r>
      <w:r w:rsidR="00F52B83">
        <w:rPr>
          <w:rFonts w:ascii="Arial" w:hAnsi="Arial" w:cs="Arial"/>
        </w:rPr>
        <w:t xml:space="preserve"> </w:t>
      </w:r>
      <w:r w:rsidRPr="00FD5E79">
        <w:rPr>
          <w:rFonts w:ascii="Arial" w:hAnsi="Arial" w:cs="Arial"/>
        </w:rPr>
        <w:t>5.)</w:t>
      </w:r>
    </w:p>
    <w:p w14:paraId="1C1D47B0" w14:textId="16C614E2" w:rsidR="00FD5E79" w:rsidRPr="00FD5E79" w:rsidRDefault="00FD5E79" w:rsidP="00DC5170">
      <w:pPr>
        <w:numPr>
          <w:ilvl w:val="0"/>
          <w:numId w:val="7"/>
        </w:numPr>
        <w:jc w:val="both"/>
        <w:rPr>
          <w:rFonts w:ascii="Arial" w:hAnsi="Arial" w:cs="Arial"/>
        </w:rPr>
      </w:pPr>
      <w:r w:rsidRPr="00FD5E79">
        <w:rPr>
          <w:rFonts w:ascii="Arial" w:hAnsi="Arial" w:cs="Arial"/>
        </w:rPr>
        <w:t>dozvoli da se kućni ljubimac kreće slobodno ili na povodcu na dječjim igralištima, cvjetnjacima, neograđenim sportskim terenima, neograđenim dvorištima škola i vrtića te na drugim mjestima gdje postoji opasnost ugrožavanja zdravstveno-higijenske sigurnosti i zdravlja ljudi bez dopuštenja vlasnika i dozvole korisnika prostora.</w:t>
      </w:r>
      <w:r w:rsidR="00F52B83">
        <w:rPr>
          <w:rFonts w:ascii="Arial" w:hAnsi="Arial" w:cs="Arial"/>
        </w:rPr>
        <w:t xml:space="preserve"> </w:t>
      </w:r>
      <w:r w:rsidRPr="00FD5E79">
        <w:rPr>
          <w:rFonts w:ascii="Arial" w:hAnsi="Arial" w:cs="Arial"/>
        </w:rPr>
        <w:t>(čl.</w:t>
      </w:r>
      <w:r w:rsidR="00F52B83">
        <w:rPr>
          <w:rFonts w:ascii="Arial" w:hAnsi="Arial" w:cs="Arial"/>
        </w:rPr>
        <w:t xml:space="preserve"> </w:t>
      </w:r>
      <w:r w:rsidRPr="00FD5E79">
        <w:rPr>
          <w:rFonts w:ascii="Arial" w:hAnsi="Arial" w:cs="Arial"/>
        </w:rPr>
        <w:t>8.)</w:t>
      </w:r>
    </w:p>
    <w:p w14:paraId="2A53F0C6" w14:textId="4A63B73B" w:rsidR="00FD5E79" w:rsidRPr="00FD5E79" w:rsidRDefault="00FD5E79" w:rsidP="00DC5170">
      <w:pPr>
        <w:numPr>
          <w:ilvl w:val="0"/>
          <w:numId w:val="7"/>
        </w:numPr>
        <w:jc w:val="both"/>
        <w:rPr>
          <w:rFonts w:ascii="Arial" w:hAnsi="Arial" w:cs="Arial"/>
        </w:rPr>
      </w:pPr>
      <w:r w:rsidRPr="00FD5E79">
        <w:rPr>
          <w:rFonts w:ascii="Arial" w:hAnsi="Arial" w:cs="Arial"/>
        </w:rPr>
        <w:t>omogući kućnom ljubimcu da samostalno šeće javnim površinama bez njegove prisutnosti i nadzora (čl.</w:t>
      </w:r>
      <w:r w:rsidR="00F52B83">
        <w:rPr>
          <w:rFonts w:ascii="Arial" w:hAnsi="Arial" w:cs="Arial"/>
        </w:rPr>
        <w:t xml:space="preserve"> </w:t>
      </w:r>
      <w:r w:rsidRPr="00FD5E79">
        <w:rPr>
          <w:rFonts w:ascii="Arial" w:hAnsi="Arial" w:cs="Arial"/>
        </w:rPr>
        <w:t>9.)</w:t>
      </w:r>
    </w:p>
    <w:p w14:paraId="71489A7E" w14:textId="456D9F01" w:rsidR="00FD5E79" w:rsidRPr="00FD5E79" w:rsidRDefault="00FD5E79" w:rsidP="00DC5170">
      <w:pPr>
        <w:numPr>
          <w:ilvl w:val="0"/>
          <w:numId w:val="7"/>
        </w:numPr>
        <w:jc w:val="both"/>
        <w:rPr>
          <w:rFonts w:ascii="Arial" w:hAnsi="Arial" w:cs="Arial"/>
        </w:rPr>
      </w:pPr>
      <w:r w:rsidRPr="00FD5E79">
        <w:rPr>
          <w:rFonts w:ascii="Arial" w:hAnsi="Arial" w:cs="Arial"/>
        </w:rPr>
        <w:t>pri izvođenju kućnog ljubimca na javnu površinu ne nosi pribor za čišćenje i ne očistiti javnu površinu koju njegov kućni ljubimac onečisti (čl.</w:t>
      </w:r>
      <w:r w:rsidR="00F52B83">
        <w:rPr>
          <w:rFonts w:ascii="Arial" w:hAnsi="Arial" w:cs="Arial"/>
        </w:rPr>
        <w:t xml:space="preserve"> </w:t>
      </w:r>
      <w:r w:rsidRPr="00FD5E79">
        <w:rPr>
          <w:rFonts w:ascii="Arial" w:hAnsi="Arial" w:cs="Arial"/>
        </w:rPr>
        <w:t>10.)</w:t>
      </w:r>
    </w:p>
    <w:p w14:paraId="095BC751" w14:textId="3E6BEF70" w:rsidR="00FD5E79" w:rsidRPr="00FD5E79" w:rsidRDefault="00FD5E79" w:rsidP="00DC5170">
      <w:pPr>
        <w:numPr>
          <w:ilvl w:val="0"/>
          <w:numId w:val="7"/>
        </w:numPr>
        <w:jc w:val="both"/>
        <w:rPr>
          <w:rFonts w:ascii="Arial" w:hAnsi="Arial" w:cs="Arial"/>
        </w:rPr>
      </w:pPr>
      <w:r w:rsidRPr="00FD5E79">
        <w:rPr>
          <w:rFonts w:ascii="Arial" w:hAnsi="Arial" w:cs="Arial"/>
        </w:rPr>
        <w:t>vlasnik opasnog psa ne drži u zatvorenom prostoru iz kojeg ne može pobjeći, a vrata u prostor u kojem se nalazi takav pas nisu zaključana (čl.</w:t>
      </w:r>
      <w:r w:rsidR="00F52B83">
        <w:rPr>
          <w:rFonts w:ascii="Arial" w:hAnsi="Arial" w:cs="Arial"/>
        </w:rPr>
        <w:t xml:space="preserve"> </w:t>
      </w:r>
      <w:r w:rsidRPr="00FD5E79">
        <w:rPr>
          <w:rFonts w:ascii="Arial" w:hAnsi="Arial" w:cs="Arial"/>
        </w:rPr>
        <w:t>14.)</w:t>
      </w:r>
    </w:p>
    <w:p w14:paraId="20FA2580" w14:textId="41C3F80D" w:rsidR="00FD5E79" w:rsidRPr="00FD5E79" w:rsidRDefault="00FD5E79" w:rsidP="00DC5170">
      <w:pPr>
        <w:numPr>
          <w:ilvl w:val="0"/>
          <w:numId w:val="7"/>
        </w:numPr>
        <w:jc w:val="both"/>
        <w:rPr>
          <w:rFonts w:ascii="Arial" w:hAnsi="Arial" w:cs="Arial"/>
        </w:rPr>
      </w:pPr>
      <w:r w:rsidRPr="00FD5E79">
        <w:rPr>
          <w:rFonts w:ascii="Arial" w:hAnsi="Arial" w:cs="Arial"/>
        </w:rPr>
        <w:t>na ulazu u prostor u kojem se nalazi opasan pas nije vidljivo istaknuto upozorenje: »OPASAN PAS«. (čl.</w:t>
      </w:r>
      <w:r w:rsidR="00F52B83">
        <w:rPr>
          <w:rFonts w:ascii="Arial" w:hAnsi="Arial" w:cs="Arial"/>
        </w:rPr>
        <w:t xml:space="preserve"> </w:t>
      </w:r>
      <w:r w:rsidRPr="00FD5E79">
        <w:rPr>
          <w:rFonts w:ascii="Arial" w:hAnsi="Arial" w:cs="Arial"/>
        </w:rPr>
        <w:t>15.)</w:t>
      </w:r>
    </w:p>
    <w:p w14:paraId="377D6662" w14:textId="0E59B3D8" w:rsidR="00FD5E79" w:rsidRPr="00FD5E79" w:rsidRDefault="00FD5E79" w:rsidP="00DC5170">
      <w:pPr>
        <w:numPr>
          <w:ilvl w:val="0"/>
          <w:numId w:val="7"/>
        </w:numPr>
        <w:jc w:val="both"/>
        <w:rPr>
          <w:rFonts w:ascii="Arial" w:hAnsi="Arial" w:cs="Arial"/>
        </w:rPr>
      </w:pPr>
      <w:r w:rsidRPr="00FD5E79">
        <w:rPr>
          <w:rFonts w:ascii="Arial" w:hAnsi="Arial" w:cs="Arial"/>
        </w:rPr>
        <w:t>izvodi opasnog psa na javne površine bez brnjice i na povodca. (čl.</w:t>
      </w:r>
      <w:r w:rsidR="00F52B83">
        <w:rPr>
          <w:rFonts w:ascii="Arial" w:hAnsi="Arial" w:cs="Arial"/>
        </w:rPr>
        <w:t xml:space="preserve"> </w:t>
      </w:r>
      <w:r w:rsidRPr="00FD5E79">
        <w:rPr>
          <w:rFonts w:ascii="Arial" w:hAnsi="Arial" w:cs="Arial"/>
        </w:rPr>
        <w:t>16.)</w:t>
      </w:r>
    </w:p>
    <w:p w14:paraId="60CD90FF" w14:textId="33D44D8F" w:rsidR="00FD5E79" w:rsidRPr="00FD5E79" w:rsidRDefault="00FD5E79" w:rsidP="00DC5170">
      <w:pPr>
        <w:numPr>
          <w:ilvl w:val="0"/>
          <w:numId w:val="7"/>
        </w:numPr>
        <w:jc w:val="both"/>
        <w:rPr>
          <w:rFonts w:ascii="Arial" w:hAnsi="Arial" w:cs="Arial"/>
        </w:rPr>
      </w:pPr>
      <w:r w:rsidRPr="00FD5E79">
        <w:rPr>
          <w:rFonts w:ascii="Arial" w:hAnsi="Arial" w:cs="Arial"/>
        </w:rPr>
        <w:t>ne drži pod kontrolom razmnožavanje kućnih ljubimaca i ne spriječi svako neregistrirano razmnožavanje. (čl.</w:t>
      </w:r>
      <w:r w:rsidR="00F52B83">
        <w:rPr>
          <w:rFonts w:ascii="Arial" w:hAnsi="Arial" w:cs="Arial"/>
        </w:rPr>
        <w:t xml:space="preserve"> </w:t>
      </w:r>
      <w:r w:rsidRPr="00FD5E79">
        <w:rPr>
          <w:rFonts w:ascii="Arial" w:hAnsi="Arial" w:cs="Arial"/>
        </w:rPr>
        <w:t>19.)</w:t>
      </w:r>
    </w:p>
    <w:p w14:paraId="494066D8" w14:textId="2A69F11A" w:rsidR="00FD5E79" w:rsidRPr="00FD5E79" w:rsidRDefault="00FD5E79" w:rsidP="00DC5170">
      <w:pPr>
        <w:numPr>
          <w:ilvl w:val="0"/>
          <w:numId w:val="7"/>
        </w:numPr>
        <w:jc w:val="both"/>
        <w:rPr>
          <w:rFonts w:ascii="Arial" w:hAnsi="Arial" w:cs="Arial"/>
        </w:rPr>
      </w:pPr>
      <w:r w:rsidRPr="00FD5E79">
        <w:rPr>
          <w:rFonts w:ascii="Arial" w:hAnsi="Arial" w:cs="Arial"/>
        </w:rPr>
        <w:t>ne provede mjeru trajne sterilizacije psa odnosno mačke po naredbi komunalnog redara  (čl.</w:t>
      </w:r>
      <w:r w:rsidR="00F52B83">
        <w:rPr>
          <w:rFonts w:ascii="Arial" w:hAnsi="Arial" w:cs="Arial"/>
        </w:rPr>
        <w:t xml:space="preserve"> </w:t>
      </w:r>
      <w:r w:rsidRPr="00FD5E79">
        <w:rPr>
          <w:rFonts w:ascii="Arial" w:hAnsi="Arial" w:cs="Arial"/>
        </w:rPr>
        <w:t>20.)</w:t>
      </w:r>
    </w:p>
    <w:p w14:paraId="46B64F00" w14:textId="50B60B26" w:rsidR="00FD5E79" w:rsidRPr="00FD5E79" w:rsidRDefault="00FD5E79" w:rsidP="00DC5170">
      <w:pPr>
        <w:numPr>
          <w:ilvl w:val="0"/>
          <w:numId w:val="7"/>
        </w:numPr>
        <w:jc w:val="both"/>
        <w:rPr>
          <w:rFonts w:ascii="Arial" w:hAnsi="Arial" w:cs="Arial"/>
        </w:rPr>
      </w:pPr>
      <w:r w:rsidRPr="00FD5E79">
        <w:rPr>
          <w:rFonts w:ascii="Arial" w:hAnsi="Arial" w:cs="Arial"/>
        </w:rPr>
        <w:lastRenderedPageBreak/>
        <w:t>način, izgled i uvjeti postavljanja hranilišta nisu u skladu s pravilnikom što ga donosi gradonačelnik. (čl.</w:t>
      </w:r>
      <w:r w:rsidR="00F52B83">
        <w:rPr>
          <w:rFonts w:ascii="Arial" w:hAnsi="Arial" w:cs="Arial"/>
        </w:rPr>
        <w:t xml:space="preserve"> </w:t>
      </w:r>
      <w:r w:rsidRPr="00FD5E79">
        <w:rPr>
          <w:rFonts w:ascii="Arial" w:hAnsi="Arial" w:cs="Arial"/>
        </w:rPr>
        <w:t>21.</w:t>
      </w:r>
      <w:r w:rsidR="00F52B83">
        <w:rPr>
          <w:rFonts w:ascii="Arial" w:hAnsi="Arial" w:cs="Arial"/>
        </w:rPr>
        <w:t xml:space="preserve"> </w:t>
      </w:r>
      <w:r w:rsidRPr="00FD5E79">
        <w:rPr>
          <w:rFonts w:ascii="Arial" w:hAnsi="Arial" w:cs="Arial"/>
        </w:rPr>
        <w:t>st.</w:t>
      </w:r>
      <w:r w:rsidR="00F52B83">
        <w:rPr>
          <w:rFonts w:ascii="Arial" w:hAnsi="Arial" w:cs="Arial"/>
        </w:rPr>
        <w:t xml:space="preserve"> </w:t>
      </w:r>
      <w:r w:rsidRPr="00FD5E79">
        <w:rPr>
          <w:rFonts w:ascii="Arial" w:hAnsi="Arial" w:cs="Arial"/>
        </w:rPr>
        <w:t>5.)</w:t>
      </w:r>
    </w:p>
    <w:p w14:paraId="5B01875E" w14:textId="4CB1E297" w:rsidR="00FD5E79" w:rsidRPr="00FD5E79" w:rsidRDefault="00FD5E79" w:rsidP="00DC5170">
      <w:pPr>
        <w:numPr>
          <w:ilvl w:val="0"/>
          <w:numId w:val="7"/>
        </w:numPr>
        <w:rPr>
          <w:rFonts w:ascii="Arial" w:hAnsi="Arial" w:cs="Arial"/>
        </w:rPr>
      </w:pPr>
      <w:r w:rsidRPr="00FD5E79">
        <w:rPr>
          <w:rFonts w:ascii="Arial" w:hAnsi="Arial" w:cs="Arial"/>
          <w:bCs/>
        </w:rPr>
        <w:t>koristiti životinje za sakupljanje donacija, prošnju te izlagati ih na javnim površinama, sajmovima, tržnicama i slično, kao u zabavne ili druge svrhe bez suglasnosti Upravnog odjela za komunalno gospodarstvo. (čl.</w:t>
      </w:r>
      <w:r w:rsidR="00F52B83">
        <w:rPr>
          <w:rFonts w:ascii="Arial" w:hAnsi="Arial" w:cs="Arial"/>
          <w:bCs/>
        </w:rPr>
        <w:t xml:space="preserve"> </w:t>
      </w:r>
      <w:r w:rsidRPr="00FD5E79">
        <w:rPr>
          <w:rFonts w:ascii="Arial" w:hAnsi="Arial" w:cs="Arial"/>
          <w:bCs/>
        </w:rPr>
        <w:t xml:space="preserve">27.) </w:t>
      </w:r>
    </w:p>
    <w:p w14:paraId="64B30F37" w14:textId="253802D5" w:rsidR="00FD5E79" w:rsidRPr="006A40CA" w:rsidRDefault="00FD5E79" w:rsidP="00DC5170">
      <w:pPr>
        <w:numPr>
          <w:ilvl w:val="0"/>
          <w:numId w:val="7"/>
        </w:numPr>
        <w:rPr>
          <w:rFonts w:ascii="Arial" w:hAnsi="Arial" w:cs="Arial"/>
        </w:rPr>
      </w:pPr>
      <w:r w:rsidRPr="00FD5E79">
        <w:rPr>
          <w:rFonts w:ascii="Arial" w:hAnsi="Arial" w:cs="Arial"/>
          <w:bCs/>
        </w:rPr>
        <w:t>prodaje kućne ljubimce na javnim površinama, sajmovima, tržnicama i svim drugim prostorima koji ne zadovoljavaju uvjete za prodaju kućnih ljubimaca sukladno Pravilniku o uvjetima kojemu moraju udovoljavati trgovine kućnim ljubimcima, veleprodaje i prodaje na izložbama. (čl. 28.)</w:t>
      </w:r>
    </w:p>
    <w:p w14:paraId="70D170D4" w14:textId="77777777" w:rsidR="006A40CA" w:rsidRPr="00FD5E79" w:rsidRDefault="006A40CA" w:rsidP="006A40CA">
      <w:pPr>
        <w:ind w:left="720"/>
        <w:rPr>
          <w:rFonts w:ascii="Arial" w:hAnsi="Arial" w:cs="Arial"/>
        </w:rPr>
      </w:pPr>
    </w:p>
    <w:p w14:paraId="445BAAAA" w14:textId="2DE271D9" w:rsidR="00FD5E79" w:rsidRDefault="00FD5E79" w:rsidP="00DC5170">
      <w:pPr>
        <w:ind w:left="29" w:right="29"/>
        <w:jc w:val="center"/>
        <w:rPr>
          <w:rFonts w:ascii="Arial" w:hAnsi="Arial" w:cs="Arial"/>
          <w:b/>
          <w:bCs/>
        </w:rPr>
      </w:pPr>
      <w:r w:rsidRPr="00FD5E79">
        <w:rPr>
          <w:rFonts w:ascii="Arial" w:hAnsi="Arial" w:cs="Arial"/>
          <w:b/>
          <w:bCs/>
        </w:rPr>
        <w:t>DIO SEDMI</w:t>
      </w:r>
    </w:p>
    <w:p w14:paraId="63365CFC" w14:textId="379A1081" w:rsidR="006A40CA" w:rsidRDefault="006A40CA" w:rsidP="00DC5170">
      <w:pPr>
        <w:ind w:left="29" w:right="29"/>
        <w:jc w:val="center"/>
        <w:rPr>
          <w:rFonts w:ascii="Arial" w:hAnsi="Arial" w:cs="Arial"/>
        </w:rPr>
      </w:pPr>
    </w:p>
    <w:p w14:paraId="0BAF1500" w14:textId="12B24E38" w:rsidR="00FD5E79" w:rsidRDefault="00FD5E79" w:rsidP="00DC5170">
      <w:pPr>
        <w:ind w:left="29" w:right="29"/>
        <w:jc w:val="center"/>
        <w:rPr>
          <w:rFonts w:ascii="Arial" w:hAnsi="Arial" w:cs="Arial"/>
          <w:b/>
          <w:bCs/>
        </w:rPr>
      </w:pPr>
      <w:r w:rsidRPr="00FD5E79">
        <w:rPr>
          <w:rFonts w:ascii="Arial" w:hAnsi="Arial" w:cs="Arial"/>
          <w:b/>
          <w:bCs/>
        </w:rPr>
        <w:t>PRIJELAZNE I ZAVRŠNE ODREDBE</w:t>
      </w:r>
    </w:p>
    <w:p w14:paraId="5D6F85CC" w14:textId="77777777" w:rsidR="006A40CA" w:rsidRPr="00FD5E79" w:rsidRDefault="006A40CA" w:rsidP="00DC5170">
      <w:pPr>
        <w:ind w:left="29" w:right="29"/>
        <w:jc w:val="center"/>
        <w:rPr>
          <w:rFonts w:ascii="Arial" w:hAnsi="Arial" w:cs="Arial"/>
        </w:rPr>
      </w:pPr>
    </w:p>
    <w:p w14:paraId="56C5614A" w14:textId="42A83D07" w:rsidR="00FD5E79" w:rsidRDefault="00FD5E79" w:rsidP="00DC5170">
      <w:pPr>
        <w:ind w:left="29" w:right="29"/>
        <w:jc w:val="center"/>
        <w:rPr>
          <w:rFonts w:ascii="Arial" w:hAnsi="Arial" w:cs="Arial"/>
          <w:i/>
          <w:iCs/>
        </w:rPr>
      </w:pPr>
      <w:r w:rsidRPr="00FD5E79">
        <w:rPr>
          <w:rFonts w:ascii="Arial" w:hAnsi="Arial" w:cs="Arial"/>
          <w:i/>
          <w:iCs/>
        </w:rPr>
        <w:t>Opasne i potencijalno opasne životinjske vrste</w:t>
      </w:r>
    </w:p>
    <w:p w14:paraId="58182DC5" w14:textId="77777777" w:rsidR="006A40CA" w:rsidRPr="00FD5E79" w:rsidRDefault="006A40CA" w:rsidP="00DC5170">
      <w:pPr>
        <w:ind w:left="29" w:right="29"/>
        <w:jc w:val="center"/>
        <w:rPr>
          <w:rFonts w:ascii="Arial" w:hAnsi="Arial" w:cs="Arial"/>
        </w:rPr>
      </w:pPr>
    </w:p>
    <w:p w14:paraId="6D3227E0" w14:textId="77777777" w:rsidR="00FD5E79" w:rsidRPr="00D57D81" w:rsidRDefault="00FD5E79" w:rsidP="00DC5170">
      <w:pPr>
        <w:ind w:left="29" w:right="29"/>
        <w:jc w:val="center"/>
        <w:rPr>
          <w:rFonts w:ascii="Arial" w:hAnsi="Arial" w:cs="Arial"/>
          <w:b/>
        </w:rPr>
      </w:pPr>
      <w:r w:rsidRPr="00D57D81">
        <w:rPr>
          <w:rFonts w:ascii="Arial" w:hAnsi="Arial" w:cs="Arial"/>
          <w:b/>
          <w:iCs/>
        </w:rPr>
        <w:t>Članak 32.</w:t>
      </w:r>
    </w:p>
    <w:p w14:paraId="3830ADF8" w14:textId="14F9932F" w:rsidR="00FD5E79" w:rsidRPr="00FD5E79" w:rsidRDefault="00FD5E79" w:rsidP="00DC5170">
      <w:pPr>
        <w:ind w:left="29" w:right="29" w:firstLine="679"/>
        <w:jc w:val="both"/>
        <w:rPr>
          <w:rFonts w:ascii="Arial" w:hAnsi="Arial" w:cs="Arial"/>
        </w:rPr>
      </w:pPr>
      <w:r w:rsidRPr="00FD5E79">
        <w:rPr>
          <w:rFonts w:ascii="Arial" w:hAnsi="Arial" w:cs="Arial"/>
        </w:rPr>
        <w:t>Kućne ljubimce koji se nalaze na Popisu opasnih i potencijalno opasnih životinjskih vrsta (Prilog 2.), a koji pripadaju zaštićenim vrstama te koji su do dana stupanja na snagu ove odluke evidentirani u tijelu nadležnom za zaštitu prirode, posjednik može nastaviti držati do njihovog uginuća.</w:t>
      </w:r>
    </w:p>
    <w:p w14:paraId="3E8EC4A8" w14:textId="4774EDEF" w:rsidR="00FD5E79" w:rsidRPr="00FD5E79" w:rsidRDefault="00FD5E79" w:rsidP="00DC5170">
      <w:pPr>
        <w:ind w:left="29" w:right="29" w:firstLine="679"/>
        <w:jc w:val="both"/>
        <w:rPr>
          <w:rFonts w:ascii="Arial" w:hAnsi="Arial" w:cs="Arial"/>
        </w:rPr>
      </w:pPr>
      <w:r w:rsidRPr="00FD5E79">
        <w:rPr>
          <w:rFonts w:ascii="Arial" w:hAnsi="Arial" w:cs="Arial"/>
        </w:rPr>
        <w:t>Kućne ljubimce koji se nalaze na Popisu opasnih i potencijalno opasnih životinjskih vrsta, a koji ne pripadaju zaštićenim vrstama i koje se u roku od 90 dana od dana stupanja na snagu ove odluke prijavi, radi evidentiranja Upravnom odjelu za komunalno gospodarstvo, posjednik može nastaviti držati do njihovog uginuća.</w:t>
      </w:r>
    </w:p>
    <w:p w14:paraId="061B3867" w14:textId="77777777" w:rsidR="00FD5E79" w:rsidRPr="00FD5E79" w:rsidRDefault="00FD5E79" w:rsidP="00DC5170">
      <w:pPr>
        <w:ind w:left="29" w:right="29"/>
        <w:jc w:val="both"/>
        <w:rPr>
          <w:rFonts w:ascii="Arial" w:hAnsi="Arial" w:cs="Arial"/>
        </w:rPr>
      </w:pPr>
    </w:p>
    <w:p w14:paraId="5D4F72F3" w14:textId="19E3073A" w:rsidR="00FD5E79" w:rsidRDefault="00FD5E79" w:rsidP="00DC5170">
      <w:pPr>
        <w:ind w:left="29" w:right="29"/>
        <w:jc w:val="center"/>
        <w:rPr>
          <w:rFonts w:ascii="Arial" w:hAnsi="Arial" w:cs="Arial"/>
          <w:b/>
          <w:iCs/>
        </w:rPr>
      </w:pPr>
      <w:r w:rsidRPr="00D57D81">
        <w:rPr>
          <w:rFonts w:ascii="Arial" w:hAnsi="Arial" w:cs="Arial"/>
          <w:b/>
          <w:iCs/>
        </w:rPr>
        <w:t>Članak 33.</w:t>
      </w:r>
    </w:p>
    <w:p w14:paraId="0126DCAA" w14:textId="5003878C" w:rsidR="008167AE" w:rsidRDefault="008167AE" w:rsidP="008167AE">
      <w:pPr>
        <w:ind w:left="29" w:right="29"/>
        <w:jc w:val="both"/>
        <w:rPr>
          <w:rFonts w:ascii="Arial" w:hAnsi="Arial" w:cs="Arial"/>
        </w:rPr>
      </w:pPr>
      <w:r>
        <w:rPr>
          <w:rFonts w:ascii="Arial" w:hAnsi="Arial" w:cs="Arial"/>
        </w:rPr>
        <w:tab/>
        <w:t xml:space="preserve">Stupanjem na snagu ove Odluke </w:t>
      </w:r>
      <w:r w:rsidR="00343C0A">
        <w:rPr>
          <w:rFonts w:ascii="Arial" w:hAnsi="Arial" w:cs="Arial"/>
        </w:rPr>
        <w:t xml:space="preserve">stavlja se van snage Odluka o uvjetima i načinu držanja kućnih ljubimaca i načinu postupanja s napuštenim i izgubljenim životinjama (Sl. gl. Grada Čakovca 1/11, 5/13 i 2/16) te Odluka o izmjeni Odluke o uvjetima držanja pasa i mačaka te uklanjanju pasa i mačaka lutalica (Sl. gl. </w:t>
      </w:r>
      <w:r w:rsidR="00823A58">
        <w:rPr>
          <w:rFonts w:ascii="Arial" w:hAnsi="Arial" w:cs="Arial"/>
        </w:rPr>
        <w:t xml:space="preserve">Grada Čakovca </w:t>
      </w:r>
      <w:r w:rsidR="00343C0A">
        <w:rPr>
          <w:rFonts w:ascii="Arial" w:hAnsi="Arial" w:cs="Arial"/>
        </w:rPr>
        <w:t>5/15).</w:t>
      </w:r>
    </w:p>
    <w:p w14:paraId="5F42AE52" w14:textId="77777777" w:rsidR="008167AE" w:rsidRPr="008167AE" w:rsidRDefault="008167AE" w:rsidP="008167AE">
      <w:pPr>
        <w:ind w:left="29" w:right="29"/>
        <w:jc w:val="both"/>
        <w:rPr>
          <w:rFonts w:ascii="Arial" w:hAnsi="Arial" w:cs="Arial"/>
        </w:rPr>
      </w:pPr>
    </w:p>
    <w:p w14:paraId="2708C7AF" w14:textId="6F185B1D" w:rsidR="008167AE" w:rsidRPr="00D57D81" w:rsidRDefault="008167AE" w:rsidP="00DC5170">
      <w:pPr>
        <w:ind w:left="29" w:right="29"/>
        <w:jc w:val="center"/>
        <w:rPr>
          <w:rFonts w:ascii="Arial" w:hAnsi="Arial" w:cs="Arial"/>
          <w:b/>
        </w:rPr>
      </w:pPr>
      <w:r>
        <w:rPr>
          <w:rFonts w:ascii="Arial" w:hAnsi="Arial" w:cs="Arial"/>
          <w:b/>
        </w:rPr>
        <w:t>Članak 34.</w:t>
      </w:r>
    </w:p>
    <w:p w14:paraId="4BF9C292" w14:textId="4BAFCEF2" w:rsidR="00FD5E79" w:rsidRDefault="00FD5E79" w:rsidP="00DC5170">
      <w:pPr>
        <w:ind w:left="29" w:right="29" w:firstLine="679"/>
        <w:jc w:val="both"/>
        <w:rPr>
          <w:rFonts w:ascii="Arial" w:hAnsi="Arial" w:cs="Arial"/>
        </w:rPr>
      </w:pPr>
      <w:r w:rsidRPr="00FD5E79">
        <w:rPr>
          <w:rFonts w:ascii="Arial" w:hAnsi="Arial" w:cs="Arial"/>
        </w:rPr>
        <w:t xml:space="preserve">Ova odluka stupa na snagu </w:t>
      </w:r>
      <w:r w:rsidR="006A40CA">
        <w:rPr>
          <w:rFonts w:ascii="Arial" w:hAnsi="Arial" w:cs="Arial"/>
        </w:rPr>
        <w:t xml:space="preserve">prvog dana od dana objave u </w:t>
      </w:r>
      <w:r w:rsidRPr="00FD5E79">
        <w:rPr>
          <w:rFonts w:ascii="Arial" w:hAnsi="Arial" w:cs="Arial"/>
        </w:rPr>
        <w:t>Službenom glasniku Grada Čakovca.</w:t>
      </w:r>
    </w:p>
    <w:p w14:paraId="494034E1" w14:textId="3F396F6F" w:rsidR="00D57D81" w:rsidRDefault="00D57D81" w:rsidP="00DC5170">
      <w:pPr>
        <w:ind w:right="29"/>
        <w:jc w:val="both"/>
        <w:rPr>
          <w:rFonts w:ascii="Arial" w:hAnsi="Arial" w:cs="Arial"/>
        </w:rPr>
      </w:pPr>
    </w:p>
    <w:p w14:paraId="1974CB0B" w14:textId="36A06EE3" w:rsidR="00D57D81" w:rsidRDefault="00D57D81" w:rsidP="00DC5170">
      <w:pPr>
        <w:ind w:right="29"/>
        <w:jc w:val="both"/>
        <w:rPr>
          <w:rFonts w:ascii="Arial" w:hAnsi="Arial" w:cs="Arial"/>
        </w:rPr>
      </w:pPr>
      <w:r>
        <w:rPr>
          <w:rFonts w:ascii="Arial" w:hAnsi="Arial" w:cs="Arial"/>
        </w:rPr>
        <w:t>KLASA</w:t>
      </w:r>
      <w:r w:rsidR="006A40CA">
        <w:rPr>
          <w:rFonts w:ascii="Arial" w:hAnsi="Arial" w:cs="Arial"/>
        </w:rPr>
        <w:t>: 021-05/17-01/103</w:t>
      </w:r>
    </w:p>
    <w:p w14:paraId="2B14FB15" w14:textId="4DC8FBFC" w:rsidR="00D57D81" w:rsidRDefault="00D57D81" w:rsidP="00DC5170">
      <w:pPr>
        <w:ind w:right="29"/>
        <w:jc w:val="both"/>
        <w:rPr>
          <w:rFonts w:ascii="Arial" w:hAnsi="Arial" w:cs="Arial"/>
        </w:rPr>
      </w:pPr>
      <w:r>
        <w:rPr>
          <w:rFonts w:ascii="Arial" w:hAnsi="Arial" w:cs="Arial"/>
        </w:rPr>
        <w:t>URBROJ</w:t>
      </w:r>
      <w:r w:rsidR="006A40CA">
        <w:rPr>
          <w:rFonts w:ascii="Arial" w:hAnsi="Arial" w:cs="Arial"/>
        </w:rPr>
        <w:t>: 2109/2-02-17-0</w:t>
      </w:r>
      <w:r w:rsidR="00862BC1">
        <w:rPr>
          <w:rFonts w:ascii="Arial" w:hAnsi="Arial" w:cs="Arial"/>
        </w:rPr>
        <w:t>2</w:t>
      </w:r>
    </w:p>
    <w:p w14:paraId="5363322B" w14:textId="54867ED2" w:rsidR="00D57D81" w:rsidRPr="00FD5E79" w:rsidRDefault="00D57D81" w:rsidP="00DC5170">
      <w:pPr>
        <w:ind w:right="29"/>
        <w:jc w:val="both"/>
        <w:rPr>
          <w:rFonts w:ascii="Arial" w:hAnsi="Arial" w:cs="Arial"/>
        </w:rPr>
      </w:pPr>
      <w:r>
        <w:rPr>
          <w:rFonts w:ascii="Arial" w:hAnsi="Arial" w:cs="Arial"/>
        </w:rPr>
        <w:t>Čakovec, ___________ 2017.</w:t>
      </w:r>
    </w:p>
    <w:p w14:paraId="47AA4344" w14:textId="77777777" w:rsidR="00FD5E79" w:rsidRPr="00FD5E79" w:rsidRDefault="00FD5E79" w:rsidP="00DC5170">
      <w:pPr>
        <w:ind w:left="29" w:right="29"/>
        <w:jc w:val="both"/>
        <w:rPr>
          <w:rFonts w:ascii="Arial" w:hAnsi="Arial" w:cs="Arial"/>
        </w:rPr>
      </w:pPr>
    </w:p>
    <w:p w14:paraId="69E35494" w14:textId="46BC253E" w:rsidR="00FD5E79" w:rsidRPr="00D57D81" w:rsidRDefault="00FD5E79" w:rsidP="00DC5170">
      <w:pPr>
        <w:ind w:left="29" w:right="29"/>
        <w:jc w:val="both"/>
        <w:rPr>
          <w:rFonts w:ascii="Arial" w:hAnsi="Arial" w:cs="Arial"/>
          <w:b/>
        </w:rPr>
      </w:pPr>
      <w:r w:rsidRPr="00FD5E79">
        <w:rPr>
          <w:rFonts w:ascii="Arial" w:hAnsi="Arial" w:cs="Arial"/>
        </w:rPr>
        <w:tab/>
      </w:r>
      <w:r w:rsidRPr="00FD5E79">
        <w:rPr>
          <w:rFonts w:ascii="Arial" w:hAnsi="Arial" w:cs="Arial"/>
        </w:rPr>
        <w:tab/>
      </w:r>
      <w:r w:rsidRPr="00FD5E79">
        <w:rPr>
          <w:rFonts w:ascii="Arial" w:hAnsi="Arial" w:cs="Arial"/>
        </w:rPr>
        <w:tab/>
      </w:r>
      <w:r w:rsidRPr="00FD5E79">
        <w:rPr>
          <w:rFonts w:ascii="Arial" w:hAnsi="Arial" w:cs="Arial"/>
        </w:rPr>
        <w:tab/>
      </w:r>
      <w:r w:rsidRPr="00FD5E79">
        <w:rPr>
          <w:rFonts w:ascii="Arial" w:hAnsi="Arial" w:cs="Arial"/>
        </w:rPr>
        <w:tab/>
      </w:r>
      <w:r w:rsidRPr="00FD5E79">
        <w:rPr>
          <w:rFonts w:ascii="Arial" w:hAnsi="Arial" w:cs="Arial"/>
        </w:rPr>
        <w:tab/>
      </w:r>
      <w:r w:rsidRPr="00D57D81">
        <w:rPr>
          <w:rFonts w:ascii="Arial" w:hAnsi="Arial" w:cs="Arial"/>
          <w:b/>
        </w:rPr>
        <w:t>PREDSJEDNIK GRADSKOG VIJEĆA</w:t>
      </w:r>
    </w:p>
    <w:p w14:paraId="5130998A" w14:textId="60208E7F" w:rsidR="00FD5E79" w:rsidRPr="00FD5E79" w:rsidRDefault="00FD5E79" w:rsidP="00DC5170">
      <w:pPr>
        <w:ind w:left="29" w:right="29"/>
        <w:jc w:val="both"/>
        <w:rPr>
          <w:rFonts w:ascii="Arial" w:hAnsi="Arial" w:cs="Arial"/>
        </w:rPr>
      </w:pPr>
      <w:r w:rsidRPr="00FD5E79">
        <w:rPr>
          <w:rFonts w:ascii="Arial" w:hAnsi="Arial" w:cs="Arial"/>
        </w:rPr>
        <w:tab/>
      </w:r>
      <w:r w:rsidRPr="00FD5E79">
        <w:rPr>
          <w:rFonts w:ascii="Arial" w:hAnsi="Arial" w:cs="Arial"/>
        </w:rPr>
        <w:tab/>
      </w:r>
      <w:r w:rsidRPr="00FD5E79">
        <w:rPr>
          <w:rFonts w:ascii="Arial" w:hAnsi="Arial" w:cs="Arial"/>
        </w:rPr>
        <w:tab/>
      </w:r>
      <w:r w:rsidRPr="00FD5E79">
        <w:rPr>
          <w:rFonts w:ascii="Arial" w:hAnsi="Arial" w:cs="Arial"/>
        </w:rPr>
        <w:tab/>
      </w:r>
      <w:r w:rsidRPr="00FD5E79">
        <w:rPr>
          <w:rFonts w:ascii="Arial" w:hAnsi="Arial" w:cs="Arial"/>
        </w:rPr>
        <w:tab/>
      </w:r>
      <w:r w:rsidRPr="00FD5E79">
        <w:rPr>
          <w:rFonts w:ascii="Arial" w:hAnsi="Arial" w:cs="Arial"/>
        </w:rPr>
        <w:tab/>
        <w:t>Jurica Horvat, v.r.</w:t>
      </w:r>
    </w:p>
    <w:p w14:paraId="507F32ED" w14:textId="77777777" w:rsidR="00FD5E79" w:rsidRPr="00FD5E79" w:rsidRDefault="00FD5E79" w:rsidP="00DC5170">
      <w:pPr>
        <w:ind w:left="29" w:right="29"/>
        <w:jc w:val="both"/>
        <w:rPr>
          <w:rFonts w:ascii="Arial" w:hAnsi="Arial" w:cs="Arial"/>
        </w:rPr>
      </w:pPr>
    </w:p>
    <w:p w14:paraId="0679A41A" w14:textId="77777777" w:rsidR="00FD5E79" w:rsidRPr="00FD5E79" w:rsidRDefault="00FD5E79" w:rsidP="00DC5170">
      <w:pPr>
        <w:ind w:left="29" w:right="29"/>
        <w:jc w:val="both"/>
        <w:rPr>
          <w:rFonts w:ascii="Arial" w:hAnsi="Arial" w:cs="Arial"/>
        </w:rPr>
      </w:pPr>
    </w:p>
    <w:p w14:paraId="0399371E" w14:textId="77777777" w:rsidR="00FD5E79" w:rsidRPr="00FD5E79" w:rsidRDefault="00FD5E79" w:rsidP="00DC5170">
      <w:pPr>
        <w:ind w:left="29" w:right="29"/>
        <w:jc w:val="both"/>
        <w:rPr>
          <w:rFonts w:ascii="Arial" w:hAnsi="Arial" w:cs="Arial"/>
        </w:rPr>
      </w:pPr>
    </w:p>
    <w:p w14:paraId="27E419D2" w14:textId="77777777" w:rsidR="00FD5E79" w:rsidRPr="00FD5E79" w:rsidRDefault="00FD5E79" w:rsidP="00DC5170">
      <w:pPr>
        <w:ind w:left="29" w:right="29"/>
        <w:jc w:val="center"/>
        <w:rPr>
          <w:rFonts w:ascii="Arial" w:hAnsi="Arial" w:cs="Arial"/>
          <w:b/>
        </w:rPr>
      </w:pPr>
    </w:p>
    <w:p w14:paraId="1A7E0492" w14:textId="77777777" w:rsidR="00FD5E79" w:rsidRPr="00FD5E79" w:rsidRDefault="00FD5E79" w:rsidP="00DC5170">
      <w:pPr>
        <w:ind w:left="29" w:right="29"/>
        <w:jc w:val="both"/>
        <w:rPr>
          <w:rFonts w:ascii="Arial" w:hAnsi="Arial" w:cs="Arial"/>
        </w:rPr>
      </w:pPr>
    </w:p>
    <w:p w14:paraId="6F820477" w14:textId="77777777" w:rsidR="00FD5E79" w:rsidRPr="00FD5E79" w:rsidRDefault="00FD5E79" w:rsidP="00DC5170">
      <w:pPr>
        <w:ind w:left="29" w:right="29"/>
        <w:jc w:val="both"/>
        <w:rPr>
          <w:rFonts w:ascii="Arial" w:hAnsi="Arial" w:cs="Arial"/>
        </w:rPr>
      </w:pPr>
    </w:p>
    <w:p w14:paraId="69F2489B" w14:textId="77777777" w:rsidR="00FD5E79" w:rsidRPr="00FD5E79" w:rsidRDefault="00FD5E79" w:rsidP="00DC5170">
      <w:pPr>
        <w:ind w:left="29" w:right="29"/>
        <w:jc w:val="both"/>
        <w:rPr>
          <w:rFonts w:ascii="Arial" w:hAnsi="Arial" w:cs="Arial"/>
        </w:rPr>
      </w:pPr>
    </w:p>
    <w:p w14:paraId="59A0DC0C" w14:textId="77777777" w:rsidR="00FD5E79" w:rsidRPr="00FD5E79" w:rsidRDefault="00FD5E79" w:rsidP="00DC5170">
      <w:pPr>
        <w:jc w:val="both"/>
        <w:rPr>
          <w:rFonts w:ascii="Arial" w:hAnsi="Arial" w:cs="Arial"/>
        </w:rPr>
      </w:pPr>
      <w:r w:rsidRPr="00FD5E79">
        <w:rPr>
          <w:rFonts w:ascii="Arial" w:hAnsi="Arial" w:cs="Arial"/>
          <w:b/>
          <w:u w:val="single"/>
          <w:lang w:val="hr-HR"/>
        </w:rPr>
        <w:lastRenderedPageBreak/>
        <w:t>PRILOG 1.</w:t>
      </w:r>
    </w:p>
    <w:p w14:paraId="0B268B89" w14:textId="77777777" w:rsidR="00FD5E79" w:rsidRPr="00FD5E79" w:rsidRDefault="00FD5E79" w:rsidP="00DC5170">
      <w:pPr>
        <w:jc w:val="both"/>
        <w:rPr>
          <w:rFonts w:ascii="Arial" w:hAnsi="Arial" w:cs="Arial"/>
          <w:b/>
          <w:u w:val="single"/>
          <w:lang w:val="hr-HR"/>
        </w:rPr>
      </w:pPr>
    </w:p>
    <w:tbl>
      <w:tblPr>
        <w:tblW w:w="0" w:type="auto"/>
        <w:tblInd w:w="-5" w:type="dxa"/>
        <w:tblLayout w:type="fixed"/>
        <w:tblLook w:val="04A0" w:firstRow="1" w:lastRow="0" w:firstColumn="1" w:lastColumn="0" w:noHBand="0" w:noVBand="1"/>
      </w:tblPr>
      <w:tblGrid>
        <w:gridCol w:w="2320"/>
        <w:gridCol w:w="2324"/>
        <w:gridCol w:w="2268"/>
        <w:gridCol w:w="2397"/>
      </w:tblGrid>
      <w:tr w:rsidR="00FD5E79" w:rsidRPr="00FD5E79" w14:paraId="4D9F2DA6" w14:textId="77777777" w:rsidTr="00FD5E79">
        <w:trPr>
          <w:cantSplit/>
          <w:tblHeader/>
        </w:trPr>
        <w:tc>
          <w:tcPr>
            <w:tcW w:w="9309" w:type="dxa"/>
            <w:gridSpan w:val="4"/>
            <w:tcBorders>
              <w:top w:val="single" w:sz="4" w:space="0" w:color="000000"/>
              <w:left w:val="single" w:sz="4" w:space="0" w:color="000000"/>
              <w:bottom w:val="single" w:sz="4" w:space="0" w:color="000000"/>
              <w:right w:val="single" w:sz="4" w:space="0" w:color="000000"/>
            </w:tcBorders>
            <w:hideMark/>
          </w:tcPr>
          <w:p w14:paraId="60C3ABB5" w14:textId="77777777" w:rsidR="00FD5E79" w:rsidRPr="00FD5E79" w:rsidRDefault="00FD5E79" w:rsidP="00DC5170">
            <w:pPr>
              <w:jc w:val="both"/>
              <w:rPr>
                <w:rFonts w:ascii="Arial" w:hAnsi="Arial" w:cs="Arial"/>
              </w:rPr>
            </w:pPr>
            <w:r w:rsidRPr="00FD5E79">
              <w:rPr>
                <w:rFonts w:ascii="Arial" w:hAnsi="Arial" w:cs="Arial"/>
                <w:b/>
                <w:lang w:val="hr-HR"/>
              </w:rPr>
              <w:t>Minimalna površina ograđenih prostora za pse</w:t>
            </w:r>
          </w:p>
        </w:tc>
      </w:tr>
      <w:tr w:rsidR="00FD5E79" w:rsidRPr="00FD5E79" w14:paraId="33D19E37" w14:textId="77777777" w:rsidTr="00FD5E79">
        <w:trPr>
          <w:cantSplit/>
          <w:tblHeader/>
        </w:trPr>
        <w:tc>
          <w:tcPr>
            <w:tcW w:w="2320" w:type="dxa"/>
            <w:tcBorders>
              <w:top w:val="single" w:sz="4" w:space="0" w:color="000000"/>
              <w:left w:val="single" w:sz="4" w:space="0" w:color="000000"/>
              <w:bottom w:val="single" w:sz="4" w:space="0" w:color="000000"/>
              <w:right w:val="nil"/>
            </w:tcBorders>
            <w:hideMark/>
          </w:tcPr>
          <w:p w14:paraId="6EA70C8C" w14:textId="77777777" w:rsidR="00FD5E79" w:rsidRPr="00FD5E79" w:rsidRDefault="00FD5E79" w:rsidP="00DC5170">
            <w:pPr>
              <w:jc w:val="both"/>
              <w:rPr>
                <w:rFonts w:ascii="Arial" w:hAnsi="Arial" w:cs="Arial"/>
              </w:rPr>
            </w:pPr>
            <w:r w:rsidRPr="00FD5E79">
              <w:rPr>
                <w:rFonts w:ascii="Arial" w:hAnsi="Arial" w:cs="Arial"/>
                <w:lang w:val="hr-HR"/>
              </w:rPr>
              <w:t>MASA PASA (kg)</w:t>
            </w:r>
          </w:p>
        </w:tc>
        <w:tc>
          <w:tcPr>
            <w:tcW w:w="2324" w:type="dxa"/>
            <w:tcBorders>
              <w:top w:val="single" w:sz="4" w:space="0" w:color="000000"/>
              <w:left w:val="single" w:sz="4" w:space="0" w:color="000000"/>
              <w:bottom w:val="single" w:sz="4" w:space="0" w:color="000000"/>
              <w:right w:val="nil"/>
            </w:tcBorders>
            <w:hideMark/>
          </w:tcPr>
          <w:p w14:paraId="19994F7F" w14:textId="77777777" w:rsidR="00FD5E79" w:rsidRPr="00FD5E79" w:rsidRDefault="00FD5E79" w:rsidP="00DC5170">
            <w:pPr>
              <w:jc w:val="both"/>
              <w:rPr>
                <w:rFonts w:ascii="Arial" w:hAnsi="Arial" w:cs="Arial"/>
              </w:rPr>
            </w:pPr>
            <w:r w:rsidRPr="00FD5E79">
              <w:rPr>
                <w:rFonts w:ascii="Arial" w:hAnsi="Arial" w:cs="Arial"/>
                <w:lang w:val="hr-HR"/>
              </w:rPr>
              <w:t>MINIMALNA POVRŠINA (m²)</w:t>
            </w:r>
          </w:p>
        </w:tc>
        <w:tc>
          <w:tcPr>
            <w:tcW w:w="2268" w:type="dxa"/>
            <w:tcBorders>
              <w:top w:val="single" w:sz="4" w:space="0" w:color="000000"/>
              <w:left w:val="single" w:sz="4" w:space="0" w:color="000000"/>
              <w:bottom w:val="single" w:sz="4" w:space="0" w:color="000000"/>
              <w:right w:val="nil"/>
            </w:tcBorders>
            <w:hideMark/>
          </w:tcPr>
          <w:p w14:paraId="298B7FB3" w14:textId="77777777" w:rsidR="00FD5E79" w:rsidRPr="00FD5E79" w:rsidRDefault="00FD5E79" w:rsidP="00DC5170">
            <w:pPr>
              <w:jc w:val="both"/>
              <w:rPr>
                <w:rFonts w:ascii="Arial" w:hAnsi="Arial" w:cs="Arial"/>
              </w:rPr>
            </w:pPr>
            <w:r w:rsidRPr="00FD5E79">
              <w:rPr>
                <w:rFonts w:ascii="Arial" w:hAnsi="Arial" w:cs="Arial"/>
                <w:lang w:val="hr-HR"/>
              </w:rPr>
              <w:t>MINIMALNA VISINA (natkriveni, m)</w:t>
            </w:r>
          </w:p>
        </w:tc>
        <w:tc>
          <w:tcPr>
            <w:tcW w:w="2397" w:type="dxa"/>
            <w:tcBorders>
              <w:top w:val="single" w:sz="4" w:space="0" w:color="000000"/>
              <w:left w:val="single" w:sz="4" w:space="0" w:color="000000"/>
              <w:bottom w:val="single" w:sz="4" w:space="0" w:color="000000"/>
              <w:right w:val="single" w:sz="4" w:space="0" w:color="000000"/>
            </w:tcBorders>
            <w:hideMark/>
          </w:tcPr>
          <w:p w14:paraId="67AEB138" w14:textId="77777777" w:rsidR="00FD5E79" w:rsidRPr="00FD5E79" w:rsidRDefault="00FD5E79" w:rsidP="00DC5170">
            <w:pPr>
              <w:jc w:val="both"/>
              <w:rPr>
                <w:rFonts w:ascii="Arial" w:hAnsi="Arial" w:cs="Arial"/>
              </w:rPr>
            </w:pPr>
            <w:r w:rsidRPr="00FD5E79">
              <w:rPr>
                <w:rFonts w:ascii="Arial" w:hAnsi="Arial" w:cs="Arial"/>
                <w:lang w:val="hr-HR"/>
              </w:rPr>
              <w:t>MINIMALNA ŠIRINA (m)</w:t>
            </w:r>
          </w:p>
        </w:tc>
      </w:tr>
      <w:tr w:rsidR="00FD5E79" w:rsidRPr="00FD5E79" w14:paraId="16F8B5C1" w14:textId="77777777" w:rsidTr="00FD5E79">
        <w:trPr>
          <w:cantSplit/>
        </w:trPr>
        <w:tc>
          <w:tcPr>
            <w:tcW w:w="2320" w:type="dxa"/>
            <w:tcBorders>
              <w:top w:val="single" w:sz="4" w:space="0" w:color="000000"/>
              <w:left w:val="single" w:sz="4" w:space="0" w:color="000000"/>
              <w:bottom w:val="single" w:sz="4" w:space="0" w:color="000000"/>
              <w:right w:val="nil"/>
            </w:tcBorders>
            <w:hideMark/>
          </w:tcPr>
          <w:p w14:paraId="0BAF7AE7" w14:textId="77777777" w:rsidR="00FD5E79" w:rsidRPr="00FD5E79" w:rsidRDefault="00FD5E79" w:rsidP="00DC5170">
            <w:pPr>
              <w:jc w:val="both"/>
              <w:rPr>
                <w:rFonts w:ascii="Arial" w:hAnsi="Arial" w:cs="Arial"/>
              </w:rPr>
            </w:pPr>
            <w:r w:rsidRPr="00FD5E79">
              <w:rPr>
                <w:rFonts w:ascii="Arial" w:hAnsi="Arial" w:cs="Arial"/>
                <w:lang w:val="hr-HR"/>
              </w:rPr>
              <w:t>do 24 kg</w:t>
            </w:r>
          </w:p>
        </w:tc>
        <w:tc>
          <w:tcPr>
            <w:tcW w:w="2324" w:type="dxa"/>
            <w:tcBorders>
              <w:top w:val="single" w:sz="4" w:space="0" w:color="000000"/>
              <w:left w:val="single" w:sz="4" w:space="0" w:color="000000"/>
              <w:bottom w:val="single" w:sz="4" w:space="0" w:color="000000"/>
              <w:right w:val="nil"/>
            </w:tcBorders>
            <w:hideMark/>
          </w:tcPr>
          <w:p w14:paraId="660A9801" w14:textId="77777777" w:rsidR="00FD5E79" w:rsidRPr="00FD5E79" w:rsidRDefault="00FD5E79" w:rsidP="00DC5170">
            <w:pPr>
              <w:jc w:val="both"/>
              <w:rPr>
                <w:rFonts w:ascii="Arial" w:hAnsi="Arial" w:cs="Arial"/>
              </w:rPr>
            </w:pPr>
            <w:r w:rsidRPr="00FD5E79">
              <w:rPr>
                <w:rFonts w:ascii="Arial" w:hAnsi="Arial" w:cs="Arial"/>
                <w:lang w:val="hr-HR"/>
              </w:rPr>
              <w:t>6,0</w:t>
            </w:r>
          </w:p>
        </w:tc>
        <w:tc>
          <w:tcPr>
            <w:tcW w:w="2268" w:type="dxa"/>
            <w:tcBorders>
              <w:top w:val="single" w:sz="4" w:space="0" w:color="000000"/>
              <w:left w:val="single" w:sz="4" w:space="0" w:color="000000"/>
              <w:bottom w:val="single" w:sz="4" w:space="0" w:color="000000"/>
              <w:right w:val="nil"/>
            </w:tcBorders>
            <w:hideMark/>
          </w:tcPr>
          <w:p w14:paraId="3F763F05" w14:textId="77777777" w:rsidR="00FD5E79" w:rsidRPr="00FD5E79" w:rsidRDefault="00FD5E79" w:rsidP="00DC5170">
            <w:pPr>
              <w:jc w:val="both"/>
              <w:rPr>
                <w:rFonts w:ascii="Arial" w:hAnsi="Arial" w:cs="Arial"/>
              </w:rPr>
            </w:pPr>
            <w:r w:rsidRPr="00FD5E79">
              <w:rPr>
                <w:rFonts w:ascii="Arial" w:hAnsi="Arial" w:cs="Arial"/>
                <w:lang w:val="hr-HR"/>
              </w:rPr>
              <w:t>1,8</w:t>
            </w:r>
          </w:p>
        </w:tc>
        <w:tc>
          <w:tcPr>
            <w:tcW w:w="2397" w:type="dxa"/>
            <w:tcBorders>
              <w:top w:val="single" w:sz="4" w:space="0" w:color="000000"/>
              <w:left w:val="single" w:sz="4" w:space="0" w:color="000000"/>
              <w:bottom w:val="single" w:sz="4" w:space="0" w:color="000000"/>
              <w:right w:val="single" w:sz="4" w:space="0" w:color="000000"/>
            </w:tcBorders>
            <w:hideMark/>
          </w:tcPr>
          <w:p w14:paraId="365C88CB" w14:textId="77777777" w:rsidR="00FD5E79" w:rsidRPr="00FD5E79" w:rsidRDefault="00FD5E79" w:rsidP="00DC5170">
            <w:pPr>
              <w:jc w:val="both"/>
              <w:rPr>
                <w:rFonts w:ascii="Arial" w:hAnsi="Arial" w:cs="Arial"/>
              </w:rPr>
            </w:pPr>
            <w:r w:rsidRPr="00FD5E79">
              <w:rPr>
                <w:rFonts w:ascii="Arial" w:hAnsi="Arial" w:cs="Arial"/>
                <w:lang w:val="hr-HR"/>
              </w:rPr>
              <w:t>2,0</w:t>
            </w:r>
          </w:p>
        </w:tc>
      </w:tr>
      <w:tr w:rsidR="00FD5E79" w:rsidRPr="00FD5E79" w14:paraId="268D4DAD" w14:textId="77777777" w:rsidTr="00FD5E79">
        <w:trPr>
          <w:cantSplit/>
        </w:trPr>
        <w:tc>
          <w:tcPr>
            <w:tcW w:w="2320" w:type="dxa"/>
            <w:tcBorders>
              <w:top w:val="single" w:sz="4" w:space="0" w:color="000000"/>
              <w:left w:val="single" w:sz="4" w:space="0" w:color="000000"/>
              <w:bottom w:val="single" w:sz="4" w:space="0" w:color="000000"/>
              <w:right w:val="nil"/>
            </w:tcBorders>
            <w:hideMark/>
          </w:tcPr>
          <w:p w14:paraId="5E617711" w14:textId="77777777" w:rsidR="00FD5E79" w:rsidRPr="00FD5E79" w:rsidRDefault="00FD5E79" w:rsidP="00DC5170">
            <w:pPr>
              <w:jc w:val="both"/>
              <w:rPr>
                <w:rFonts w:ascii="Arial" w:hAnsi="Arial" w:cs="Arial"/>
              </w:rPr>
            </w:pPr>
            <w:r w:rsidRPr="00FD5E79">
              <w:rPr>
                <w:rFonts w:ascii="Arial" w:hAnsi="Arial" w:cs="Arial"/>
                <w:lang w:val="hr-HR"/>
              </w:rPr>
              <w:t>25-28 kg</w:t>
            </w:r>
          </w:p>
        </w:tc>
        <w:tc>
          <w:tcPr>
            <w:tcW w:w="2324" w:type="dxa"/>
            <w:tcBorders>
              <w:top w:val="single" w:sz="4" w:space="0" w:color="000000"/>
              <w:left w:val="single" w:sz="4" w:space="0" w:color="000000"/>
              <w:bottom w:val="single" w:sz="4" w:space="0" w:color="000000"/>
              <w:right w:val="nil"/>
            </w:tcBorders>
            <w:hideMark/>
          </w:tcPr>
          <w:p w14:paraId="5C21ABBA" w14:textId="77777777" w:rsidR="00FD5E79" w:rsidRPr="00FD5E79" w:rsidRDefault="00FD5E79" w:rsidP="00DC5170">
            <w:pPr>
              <w:jc w:val="both"/>
              <w:rPr>
                <w:rFonts w:ascii="Arial" w:hAnsi="Arial" w:cs="Arial"/>
              </w:rPr>
            </w:pPr>
            <w:r w:rsidRPr="00FD5E79">
              <w:rPr>
                <w:rFonts w:ascii="Arial" w:hAnsi="Arial" w:cs="Arial"/>
                <w:lang w:val="hr-HR"/>
              </w:rPr>
              <w:t>7,0</w:t>
            </w:r>
          </w:p>
        </w:tc>
        <w:tc>
          <w:tcPr>
            <w:tcW w:w="2268" w:type="dxa"/>
            <w:tcBorders>
              <w:top w:val="single" w:sz="4" w:space="0" w:color="000000"/>
              <w:left w:val="single" w:sz="4" w:space="0" w:color="000000"/>
              <w:bottom w:val="single" w:sz="4" w:space="0" w:color="000000"/>
              <w:right w:val="nil"/>
            </w:tcBorders>
            <w:hideMark/>
          </w:tcPr>
          <w:p w14:paraId="12C5F5A2" w14:textId="77777777" w:rsidR="00FD5E79" w:rsidRPr="00FD5E79" w:rsidRDefault="00FD5E79" w:rsidP="00DC5170">
            <w:pPr>
              <w:jc w:val="both"/>
              <w:rPr>
                <w:rFonts w:ascii="Arial" w:hAnsi="Arial" w:cs="Arial"/>
              </w:rPr>
            </w:pPr>
            <w:r w:rsidRPr="00FD5E79">
              <w:rPr>
                <w:rFonts w:ascii="Arial" w:hAnsi="Arial" w:cs="Arial"/>
                <w:lang w:val="hr-HR"/>
              </w:rPr>
              <w:t>1,8</w:t>
            </w:r>
          </w:p>
        </w:tc>
        <w:tc>
          <w:tcPr>
            <w:tcW w:w="2397" w:type="dxa"/>
            <w:tcBorders>
              <w:top w:val="single" w:sz="4" w:space="0" w:color="000000"/>
              <w:left w:val="single" w:sz="4" w:space="0" w:color="000000"/>
              <w:bottom w:val="single" w:sz="4" w:space="0" w:color="000000"/>
              <w:right w:val="single" w:sz="4" w:space="0" w:color="000000"/>
            </w:tcBorders>
            <w:hideMark/>
          </w:tcPr>
          <w:p w14:paraId="4F6D1361" w14:textId="77777777" w:rsidR="00FD5E79" w:rsidRPr="00FD5E79" w:rsidRDefault="00FD5E79" w:rsidP="00DC5170">
            <w:pPr>
              <w:jc w:val="both"/>
              <w:rPr>
                <w:rFonts w:ascii="Arial" w:hAnsi="Arial" w:cs="Arial"/>
              </w:rPr>
            </w:pPr>
            <w:r w:rsidRPr="00FD5E79">
              <w:rPr>
                <w:rFonts w:ascii="Arial" w:hAnsi="Arial" w:cs="Arial"/>
                <w:lang w:val="hr-HR"/>
              </w:rPr>
              <w:t>2,0</w:t>
            </w:r>
          </w:p>
        </w:tc>
      </w:tr>
      <w:tr w:rsidR="00FD5E79" w:rsidRPr="00FD5E79" w14:paraId="5154C507" w14:textId="77777777" w:rsidTr="00FD5E79">
        <w:trPr>
          <w:cantSplit/>
        </w:trPr>
        <w:tc>
          <w:tcPr>
            <w:tcW w:w="2320" w:type="dxa"/>
            <w:tcBorders>
              <w:top w:val="single" w:sz="4" w:space="0" w:color="000000"/>
              <w:left w:val="single" w:sz="4" w:space="0" w:color="000000"/>
              <w:bottom w:val="single" w:sz="4" w:space="0" w:color="000000"/>
              <w:right w:val="nil"/>
            </w:tcBorders>
            <w:hideMark/>
          </w:tcPr>
          <w:p w14:paraId="15E9ACBC" w14:textId="77777777" w:rsidR="00FD5E79" w:rsidRPr="00FD5E79" w:rsidRDefault="00FD5E79" w:rsidP="00DC5170">
            <w:pPr>
              <w:jc w:val="both"/>
              <w:rPr>
                <w:rFonts w:ascii="Arial" w:hAnsi="Arial" w:cs="Arial"/>
              </w:rPr>
            </w:pPr>
            <w:r w:rsidRPr="00FD5E79">
              <w:rPr>
                <w:rFonts w:ascii="Arial" w:hAnsi="Arial" w:cs="Arial"/>
                <w:lang w:val="hr-HR"/>
              </w:rPr>
              <w:t>29-32 kg</w:t>
            </w:r>
          </w:p>
        </w:tc>
        <w:tc>
          <w:tcPr>
            <w:tcW w:w="2324" w:type="dxa"/>
            <w:tcBorders>
              <w:top w:val="single" w:sz="4" w:space="0" w:color="000000"/>
              <w:left w:val="single" w:sz="4" w:space="0" w:color="000000"/>
              <w:bottom w:val="single" w:sz="4" w:space="0" w:color="000000"/>
              <w:right w:val="nil"/>
            </w:tcBorders>
            <w:hideMark/>
          </w:tcPr>
          <w:p w14:paraId="40945554" w14:textId="77777777" w:rsidR="00FD5E79" w:rsidRPr="00FD5E79" w:rsidRDefault="00FD5E79" w:rsidP="00DC5170">
            <w:pPr>
              <w:jc w:val="both"/>
              <w:rPr>
                <w:rFonts w:ascii="Arial" w:hAnsi="Arial" w:cs="Arial"/>
              </w:rPr>
            </w:pPr>
            <w:r w:rsidRPr="00FD5E79">
              <w:rPr>
                <w:rFonts w:ascii="Arial" w:hAnsi="Arial" w:cs="Arial"/>
                <w:lang w:val="hr-HR"/>
              </w:rPr>
              <w:t>8,0</w:t>
            </w:r>
          </w:p>
        </w:tc>
        <w:tc>
          <w:tcPr>
            <w:tcW w:w="2268" w:type="dxa"/>
            <w:tcBorders>
              <w:top w:val="single" w:sz="4" w:space="0" w:color="000000"/>
              <w:left w:val="single" w:sz="4" w:space="0" w:color="000000"/>
              <w:bottom w:val="single" w:sz="4" w:space="0" w:color="000000"/>
              <w:right w:val="nil"/>
            </w:tcBorders>
            <w:hideMark/>
          </w:tcPr>
          <w:p w14:paraId="159A57BA" w14:textId="77777777" w:rsidR="00FD5E79" w:rsidRPr="00FD5E79" w:rsidRDefault="00FD5E79" w:rsidP="00DC5170">
            <w:pPr>
              <w:jc w:val="both"/>
              <w:rPr>
                <w:rFonts w:ascii="Arial" w:hAnsi="Arial" w:cs="Arial"/>
              </w:rPr>
            </w:pPr>
            <w:r w:rsidRPr="00FD5E79">
              <w:rPr>
                <w:rFonts w:ascii="Arial" w:hAnsi="Arial" w:cs="Arial"/>
                <w:lang w:val="hr-HR"/>
              </w:rPr>
              <w:t>1,8</w:t>
            </w:r>
          </w:p>
        </w:tc>
        <w:tc>
          <w:tcPr>
            <w:tcW w:w="2397" w:type="dxa"/>
            <w:tcBorders>
              <w:top w:val="single" w:sz="4" w:space="0" w:color="000000"/>
              <w:left w:val="single" w:sz="4" w:space="0" w:color="000000"/>
              <w:bottom w:val="single" w:sz="4" w:space="0" w:color="000000"/>
              <w:right w:val="single" w:sz="4" w:space="0" w:color="000000"/>
            </w:tcBorders>
            <w:hideMark/>
          </w:tcPr>
          <w:p w14:paraId="5D2436BC" w14:textId="77777777" w:rsidR="00FD5E79" w:rsidRPr="00FD5E79" w:rsidRDefault="00FD5E79" w:rsidP="00DC5170">
            <w:pPr>
              <w:jc w:val="both"/>
              <w:rPr>
                <w:rFonts w:ascii="Arial" w:hAnsi="Arial" w:cs="Arial"/>
              </w:rPr>
            </w:pPr>
            <w:r w:rsidRPr="00FD5E79">
              <w:rPr>
                <w:rFonts w:ascii="Arial" w:hAnsi="Arial" w:cs="Arial"/>
                <w:lang w:val="hr-HR"/>
              </w:rPr>
              <w:t>2,0</w:t>
            </w:r>
          </w:p>
        </w:tc>
      </w:tr>
      <w:tr w:rsidR="00FD5E79" w:rsidRPr="00FD5E79" w14:paraId="6B6B3934" w14:textId="77777777" w:rsidTr="00FD5E79">
        <w:trPr>
          <w:cantSplit/>
        </w:trPr>
        <w:tc>
          <w:tcPr>
            <w:tcW w:w="2320" w:type="dxa"/>
            <w:tcBorders>
              <w:top w:val="single" w:sz="4" w:space="0" w:color="000000"/>
              <w:left w:val="single" w:sz="4" w:space="0" w:color="000000"/>
              <w:bottom w:val="single" w:sz="4" w:space="0" w:color="000000"/>
              <w:right w:val="nil"/>
            </w:tcBorders>
            <w:hideMark/>
          </w:tcPr>
          <w:p w14:paraId="3C178B9D" w14:textId="77777777" w:rsidR="00FD5E79" w:rsidRPr="00FD5E79" w:rsidRDefault="00FD5E79" w:rsidP="00DC5170">
            <w:pPr>
              <w:jc w:val="both"/>
              <w:rPr>
                <w:rFonts w:ascii="Arial" w:hAnsi="Arial" w:cs="Arial"/>
              </w:rPr>
            </w:pPr>
            <w:r w:rsidRPr="00FD5E79">
              <w:rPr>
                <w:rFonts w:ascii="Arial" w:hAnsi="Arial" w:cs="Arial"/>
                <w:lang w:val="hr-HR"/>
              </w:rPr>
              <w:t>od 32 kg i više</w:t>
            </w:r>
          </w:p>
        </w:tc>
        <w:tc>
          <w:tcPr>
            <w:tcW w:w="2324" w:type="dxa"/>
            <w:tcBorders>
              <w:top w:val="single" w:sz="4" w:space="0" w:color="000000"/>
              <w:left w:val="single" w:sz="4" w:space="0" w:color="000000"/>
              <w:bottom w:val="single" w:sz="4" w:space="0" w:color="000000"/>
              <w:right w:val="nil"/>
            </w:tcBorders>
            <w:hideMark/>
          </w:tcPr>
          <w:p w14:paraId="6E53D95A" w14:textId="77777777" w:rsidR="00FD5E79" w:rsidRPr="00FD5E79" w:rsidRDefault="00FD5E79" w:rsidP="00DC5170">
            <w:pPr>
              <w:jc w:val="both"/>
              <w:rPr>
                <w:rFonts w:ascii="Arial" w:hAnsi="Arial" w:cs="Arial"/>
              </w:rPr>
            </w:pPr>
            <w:r w:rsidRPr="00FD5E79">
              <w:rPr>
                <w:rFonts w:ascii="Arial" w:hAnsi="Arial" w:cs="Arial"/>
                <w:lang w:val="hr-HR"/>
              </w:rPr>
              <w:t>8,5</w:t>
            </w:r>
          </w:p>
        </w:tc>
        <w:tc>
          <w:tcPr>
            <w:tcW w:w="2268" w:type="dxa"/>
            <w:tcBorders>
              <w:top w:val="single" w:sz="4" w:space="0" w:color="000000"/>
              <w:left w:val="single" w:sz="4" w:space="0" w:color="000000"/>
              <w:bottom w:val="single" w:sz="4" w:space="0" w:color="000000"/>
              <w:right w:val="nil"/>
            </w:tcBorders>
            <w:hideMark/>
          </w:tcPr>
          <w:p w14:paraId="21C6514D" w14:textId="77777777" w:rsidR="00FD5E79" w:rsidRPr="00FD5E79" w:rsidRDefault="00FD5E79" w:rsidP="00DC5170">
            <w:pPr>
              <w:jc w:val="both"/>
              <w:rPr>
                <w:rFonts w:ascii="Arial" w:hAnsi="Arial" w:cs="Arial"/>
              </w:rPr>
            </w:pPr>
            <w:r w:rsidRPr="00FD5E79">
              <w:rPr>
                <w:rFonts w:ascii="Arial" w:hAnsi="Arial" w:cs="Arial"/>
                <w:lang w:val="hr-HR"/>
              </w:rPr>
              <w:t>1,8</w:t>
            </w:r>
          </w:p>
        </w:tc>
        <w:tc>
          <w:tcPr>
            <w:tcW w:w="2397" w:type="dxa"/>
            <w:tcBorders>
              <w:top w:val="single" w:sz="4" w:space="0" w:color="000000"/>
              <w:left w:val="single" w:sz="4" w:space="0" w:color="000000"/>
              <w:bottom w:val="single" w:sz="4" w:space="0" w:color="000000"/>
              <w:right w:val="single" w:sz="4" w:space="0" w:color="000000"/>
            </w:tcBorders>
            <w:hideMark/>
          </w:tcPr>
          <w:p w14:paraId="5029B756" w14:textId="77777777" w:rsidR="00FD5E79" w:rsidRPr="00FD5E79" w:rsidRDefault="00FD5E79" w:rsidP="00DC5170">
            <w:pPr>
              <w:jc w:val="both"/>
              <w:rPr>
                <w:rFonts w:ascii="Arial" w:hAnsi="Arial" w:cs="Arial"/>
              </w:rPr>
            </w:pPr>
            <w:r w:rsidRPr="00FD5E79">
              <w:rPr>
                <w:rFonts w:ascii="Arial" w:hAnsi="Arial" w:cs="Arial"/>
                <w:lang w:val="hr-HR"/>
              </w:rPr>
              <w:t>2,0</w:t>
            </w:r>
          </w:p>
        </w:tc>
      </w:tr>
    </w:tbl>
    <w:p w14:paraId="0B7E6D5D" w14:textId="77777777" w:rsidR="00FD5E79" w:rsidRPr="00FD5E79" w:rsidRDefault="00FD5E79" w:rsidP="00DC5170">
      <w:pPr>
        <w:jc w:val="both"/>
        <w:rPr>
          <w:rFonts w:ascii="Arial" w:hAnsi="Arial" w:cs="Arial"/>
          <w:lang w:val="hr-HR"/>
        </w:rPr>
      </w:pPr>
    </w:p>
    <w:tbl>
      <w:tblPr>
        <w:tblW w:w="0" w:type="auto"/>
        <w:tblInd w:w="-5" w:type="dxa"/>
        <w:tblLayout w:type="fixed"/>
        <w:tblLook w:val="04A0" w:firstRow="1" w:lastRow="0" w:firstColumn="1" w:lastColumn="0" w:noHBand="0" w:noVBand="1"/>
      </w:tblPr>
      <w:tblGrid>
        <w:gridCol w:w="2324"/>
        <w:gridCol w:w="2325"/>
        <w:gridCol w:w="2325"/>
        <w:gridCol w:w="2335"/>
      </w:tblGrid>
      <w:tr w:rsidR="00FD5E79" w:rsidRPr="00FD5E79" w14:paraId="19E04EED" w14:textId="77777777" w:rsidTr="00FD5E79">
        <w:trPr>
          <w:cantSplit/>
          <w:tblHeader/>
        </w:trPr>
        <w:tc>
          <w:tcPr>
            <w:tcW w:w="9309" w:type="dxa"/>
            <w:gridSpan w:val="4"/>
            <w:tcBorders>
              <w:top w:val="single" w:sz="4" w:space="0" w:color="000000"/>
              <w:left w:val="single" w:sz="4" w:space="0" w:color="000000"/>
              <w:bottom w:val="single" w:sz="4" w:space="0" w:color="000000"/>
              <w:right w:val="single" w:sz="4" w:space="0" w:color="000000"/>
            </w:tcBorders>
            <w:hideMark/>
          </w:tcPr>
          <w:p w14:paraId="0C364ACD" w14:textId="77777777" w:rsidR="00FD5E79" w:rsidRPr="00FD5E79" w:rsidRDefault="00FD5E79" w:rsidP="00DC5170">
            <w:pPr>
              <w:jc w:val="both"/>
              <w:rPr>
                <w:rFonts w:ascii="Arial" w:hAnsi="Arial" w:cs="Arial"/>
              </w:rPr>
            </w:pPr>
            <w:r w:rsidRPr="00FD5E79">
              <w:rPr>
                <w:rFonts w:ascii="Arial" w:hAnsi="Arial" w:cs="Arial"/>
                <w:b/>
                <w:lang w:val="hr-HR"/>
              </w:rPr>
              <w:t>Minimalna površina ograđenih prostora (m²) u kojim boravi veći broj pasa</w:t>
            </w:r>
          </w:p>
        </w:tc>
      </w:tr>
      <w:tr w:rsidR="00FD5E79" w:rsidRPr="00FD5E79" w14:paraId="669DF8C0" w14:textId="77777777" w:rsidTr="00FD5E79">
        <w:trPr>
          <w:cantSplit/>
          <w:tblHeader/>
        </w:trPr>
        <w:tc>
          <w:tcPr>
            <w:tcW w:w="2324" w:type="dxa"/>
            <w:tcBorders>
              <w:top w:val="single" w:sz="4" w:space="0" w:color="000000"/>
              <w:left w:val="single" w:sz="4" w:space="0" w:color="000000"/>
              <w:bottom w:val="single" w:sz="4" w:space="0" w:color="000000"/>
              <w:right w:val="nil"/>
            </w:tcBorders>
            <w:hideMark/>
          </w:tcPr>
          <w:p w14:paraId="4D409344" w14:textId="77777777" w:rsidR="00FD5E79" w:rsidRPr="00FD5E79" w:rsidRDefault="00FD5E79" w:rsidP="00DC5170">
            <w:pPr>
              <w:jc w:val="both"/>
              <w:rPr>
                <w:rFonts w:ascii="Arial" w:hAnsi="Arial" w:cs="Arial"/>
              </w:rPr>
            </w:pPr>
            <w:r w:rsidRPr="00FD5E79">
              <w:rPr>
                <w:rFonts w:ascii="Arial" w:hAnsi="Arial" w:cs="Arial"/>
                <w:lang w:val="hr-HR"/>
              </w:rPr>
              <w:t>Broj pasa u prostoru</w:t>
            </w:r>
          </w:p>
        </w:tc>
        <w:tc>
          <w:tcPr>
            <w:tcW w:w="2325" w:type="dxa"/>
            <w:tcBorders>
              <w:top w:val="single" w:sz="4" w:space="0" w:color="000000"/>
              <w:left w:val="single" w:sz="4" w:space="0" w:color="000000"/>
              <w:bottom w:val="single" w:sz="4" w:space="0" w:color="000000"/>
              <w:right w:val="nil"/>
            </w:tcBorders>
            <w:hideMark/>
          </w:tcPr>
          <w:p w14:paraId="415E883F" w14:textId="77777777" w:rsidR="00FD5E79" w:rsidRPr="00FD5E79" w:rsidRDefault="00FD5E79" w:rsidP="00DC5170">
            <w:pPr>
              <w:jc w:val="both"/>
              <w:rPr>
                <w:rFonts w:ascii="Arial" w:hAnsi="Arial" w:cs="Arial"/>
              </w:rPr>
            </w:pPr>
            <w:r w:rsidRPr="00FD5E79">
              <w:rPr>
                <w:rFonts w:ascii="Arial" w:hAnsi="Arial" w:cs="Arial"/>
                <w:lang w:val="hr-HR"/>
              </w:rPr>
              <w:t>Min. površina - psi težine do 16 kg</w:t>
            </w:r>
          </w:p>
        </w:tc>
        <w:tc>
          <w:tcPr>
            <w:tcW w:w="2325" w:type="dxa"/>
            <w:tcBorders>
              <w:top w:val="single" w:sz="4" w:space="0" w:color="000000"/>
              <w:left w:val="single" w:sz="4" w:space="0" w:color="000000"/>
              <w:bottom w:val="single" w:sz="4" w:space="0" w:color="000000"/>
              <w:right w:val="nil"/>
            </w:tcBorders>
            <w:hideMark/>
          </w:tcPr>
          <w:p w14:paraId="629DABFB" w14:textId="77777777" w:rsidR="00FD5E79" w:rsidRPr="00FD5E79" w:rsidRDefault="00FD5E79" w:rsidP="00DC5170">
            <w:pPr>
              <w:jc w:val="both"/>
              <w:rPr>
                <w:rFonts w:ascii="Arial" w:hAnsi="Arial" w:cs="Arial"/>
              </w:rPr>
            </w:pPr>
            <w:r w:rsidRPr="00FD5E79">
              <w:rPr>
                <w:rFonts w:ascii="Arial" w:hAnsi="Arial" w:cs="Arial"/>
                <w:lang w:val="hr-HR"/>
              </w:rPr>
              <w:t>Min. površina - psi težine od 17 do 28 kg</w:t>
            </w:r>
          </w:p>
        </w:tc>
        <w:tc>
          <w:tcPr>
            <w:tcW w:w="2335" w:type="dxa"/>
            <w:tcBorders>
              <w:top w:val="single" w:sz="4" w:space="0" w:color="000000"/>
              <w:left w:val="single" w:sz="4" w:space="0" w:color="000000"/>
              <w:bottom w:val="single" w:sz="4" w:space="0" w:color="000000"/>
              <w:right w:val="single" w:sz="4" w:space="0" w:color="000000"/>
            </w:tcBorders>
            <w:hideMark/>
          </w:tcPr>
          <w:p w14:paraId="55DBA6E1" w14:textId="77777777" w:rsidR="00FD5E79" w:rsidRPr="00FD5E79" w:rsidRDefault="00FD5E79" w:rsidP="00DC5170">
            <w:pPr>
              <w:jc w:val="both"/>
              <w:rPr>
                <w:rFonts w:ascii="Arial" w:hAnsi="Arial" w:cs="Arial"/>
              </w:rPr>
            </w:pPr>
            <w:r w:rsidRPr="00FD5E79">
              <w:rPr>
                <w:rFonts w:ascii="Arial" w:hAnsi="Arial" w:cs="Arial"/>
                <w:lang w:val="hr-HR"/>
              </w:rPr>
              <w:t>Min. površina - psi teži od 28 kg</w:t>
            </w:r>
          </w:p>
        </w:tc>
      </w:tr>
      <w:tr w:rsidR="00FD5E79" w:rsidRPr="00FD5E79" w14:paraId="5E847195" w14:textId="77777777" w:rsidTr="00FD5E79">
        <w:trPr>
          <w:cantSplit/>
        </w:trPr>
        <w:tc>
          <w:tcPr>
            <w:tcW w:w="2324" w:type="dxa"/>
            <w:tcBorders>
              <w:top w:val="single" w:sz="4" w:space="0" w:color="000000"/>
              <w:left w:val="single" w:sz="4" w:space="0" w:color="000000"/>
              <w:bottom w:val="single" w:sz="4" w:space="0" w:color="000000"/>
              <w:right w:val="nil"/>
            </w:tcBorders>
            <w:hideMark/>
          </w:tcPr>
          <w:p w14:paraId="555CD6FC" w14:textId="77777777" w:rsidR="00FD5E79" w:rsidRPr="00FD5E79" w:rsidRDefault="00FD5E79" w:rsidP="00DC5170">
            <w:pPr>
              <w:jc w:val="both"/>
              <w:rPr>
                <w:rFonts w:ascii="Arial" w:hAnsi="Arial" w:cs="Arial"/>
              </w:rPr>
            </w:pPr>
            <w:r w:rsidRPr="00FD5E79">
              <w:rPr>
                <w:rFonts w:ascii="Arial" w:hAnsi="Arial" w:cs="Arial"/>
                <w:lang w:val="hr-HR"/>
              </w:rPr>
              <w:t>2</w:t>
            </w:r>
          </w:p>
        </w:tc>
        <w:tc>
          <w:tcPr>
            <w:tcW w:w="2325" w:type="dxa"/>
            <w:tcBorders>
              <w:top w:val="single" w:sz="4" w:space="0" w:color="000000"/>
              <w:left w:val="single" w:sz="4" w:space="0" w:color="000000"/>
              <w:bottom w:val="single" w:sz="4" w:space="0" w:color="000000"/>
              <w:right w:val="nil"/>
            </w:tcBorders>
            <w:hideMark/>
          </w:tcPr>
          <w:p w14:paraId="65B05756" w14:textId="77777777" w:rsidR="00FD5E79" w:rsidRPr="00FD5E79" w:rsidRDefault="00FD5E79" w:rsidP="00DC5170">
            <w:pPr>
              <w:jc w:val="both"/>
              <w:rPr>
                <w:rFonts w:ascii="Arial" w:hAnsi="Arial" w:cs="Arial"/>
              </w:rPr>
            </w:pPr>
            <w:r w:rsidRPr="00FD5E79">
              <w:rPr>
                <w:rFonts w:ascii="Arial" w:hAnsi="Arial" w:cs="Arial"/>
                <w:lang w:val="hr-HR"/>
              </w:rPr>
              <w:t>7,5</w:t>
            </w:r>
          </w:p>
        </w:tc>
        <w:tc>
          <w:tcPr>
            <w:tcW w:w="2325" w:type="dxa"/>
            <w:tcBorders>
              <w:top w:val="single" w:sz="4" w:space="0" w:color="000000"/>
              <w:left w:val="single" w:sz="4" w:space="0" w:color="000000"/>
              <w:bottom w:val="single" w:sz="4" w:space="0" w:color="000000"/>
              <w:right w:val="nil"/>
            </w:tcBorders>
            <w:hideMark/>
          </w:tcPr>
          <w:p w14:paraId="39137D9F" w14:textId="77777777" w:rsidR="00FD5E79" w:rsidRPr="00FD5E79" w:rsidRDefault="00FD5E79" w:rsidP="00DC5170">
            <w:pPr>
              <w:jc w:val="both"/>
              <w:rPr>
                <w:rFonts w:ascii="Arial" w:hAnsi="Arial" w:cs="Arial"/>
              </w:rPr>
            </w:pPr>
            <w:r w:rsidRPr="00FD5E79">
              <w:rPr>
                <w:rFonts w:ascii="Arial" w:hAnsi="Arial" w:cs="Arial"/>
                <w:lang w:val="hr-HR"/>
              </w:rPr>
              <w:t>10</w:t>
            </w:r>
          </w:p>
        </w:tc>
        <w:tc>
          <w:tcPr>
            <w:tcW w:w="2335" w:type="dxa"/>
            <w:tcBorders>
              <w:top w:val="single" w:sz="4" w:space="0" w:color="000000"/>
              <w:left w:val="single" w:sz="4" w:space="0" w:color="000000"/>
              <w:bottom w:val="single" w:sz="4" w:space="0" w:color="000000"/>
              <w:right w:val="single" w:sz="4" w:space="0" w:color="000000"/>
            </w:tcBorders>
            <w:hideMark/>
          </w:tcPr>
          <w:p w14:paraId="3BC70E82" w14:textId="77777777" w:rsidR="00FD5E79" w:rsidRPr="00FD5E79" w:rsidRDefault="00FD5E79" w:rsidP="00DC5170">
            <w:pPr>
              <w:jc w:val="both"/>
              <w:rPr>
                <w:rFonts w:ascii="Arial" w:hAnsi="Arial" w:cs="Arial"/>
              </w:rPr>
            </w:pPr>
            <w:r w:rsidRPr="00FD5E79">
              <w:rPr>
                <w:rFonts w:ascii="Arial" w:hAnsi="Arial" w:cs="Arial"/>
                <w:lang w:val="hr-HR"/>
              </w:rPr>
              <w:t>13</w:t>
            </w:r>
          </w:p>
        </w:tc>
      </w:tr>
      <w:tr w:rsidR="00FD5E79" w:rsidRPr="00FD5E79" w14:paraId="4DE52C79" w14:textId="77777777" w:rsidTr="00FD5E79">
        <w:trPr>
          <w:cantSplit/>
        </w:trPr>
        <w:tc>
          <w:tcPr>
            <w:tcW w:w="2324" w:type="dxa"/>
            <w:tcBorders>
              <w:top w:val="single" w:sz="4" w:space="0" w:color="000000"/>
              <w:left w:val="single" w:sz="4" w:space="0" w:color="000000"/>
              <w:bottom w:val="single" w:sz="4" w:space="0" w:color="000000"/>
              <w:right w:val="nil"/>
            </w:tcBorders>
            <w:hideMark/>
          </w:tcPr>
          <w:p w14:paraId="1A065199" w14:textId="77777777" w:rsidR="00FD5E79" w:rsidRPr="00FD5E79" w:rsidRDefault="00FD5E79" w:rsidP="00DC5170">
            <w:pPr>
              <w:jc w:val="both"/>
              <w:rPr>
                <w:rFonts w:ascii="Arial" w:hAnsi="Arial" w:cs="Arial"/>
              </w:rPr>
            </w:pPr>
            <w:r w:rsidRPr="00FD5E79">
              <w:rPr>
                <w:rFonts w:ascii="Arial" w:hAnsi="Arial" w:cs="Arial"/>
                <w:lang w:val="hr-HR"/>
              </w:rPr>
              <w:t>3</w:t>
            </w:r>
          </w:p>
        </w:tc>
        <w:tc>
          <w:tcPr>
            <w:tcW w:w="2325" w:type="dxa"/>
            <w:tcBorders>
              <w:top w:val="single" w:sz="4" w:space="0" w:color="000000"/>
              <w:left w:val="single" w:sz="4" w:space="0" w:color="000000"/>
              <w:bottom w:val="single" w:sz="4" w:space="0" w:color="000000"/>
              <w:right w:val="nil"/>
            </w:tcBorders>
            <w:hideMark/>
          </w:tcPr>
          <w:p w14:paraId="7F7526B5" w14:textId="77777777" w:rsidR="00FD5E79" w:rsidRPr="00FD5E79" w:rsidRDefault="00FD5E79" w:rsidP="00DC5170">
            <w:pPr>
              <w:jc w:val="both"/>
              <w:rPr>
                <w:rFonts w:ascii="Arial" w:hAnsi="Arial" w:cs="Arial"/>
              </w:rPr>
            </w:pPr>
            <w:r w:rsidRPr="00FD5E79">
              <w:rPr>
                <w:rFonts w:ascii="Arial" w:hAnsi="Arial" w:cs="Arial"/>
                <w:lang w:val="hr-HR"/>
              </w:rPr>
              <w:t>10,0</w:t>
            </w:r>
          </w:p>
        </w:tc>
        <w:tc>
          <w:tcPr>
            <w:tcW w:w="2325" w:type="dxa"/>
            <w:tcBorders>
              <w:top w:val="single" w:sz="4" w:space="0" w:color="000000"/>
              <w:left w:val="single" w:sz="4" w:space="0" w:color="000000"/>
              <w:bottom w:val="single" w:sz="4" w:space="0" w:color="000000"/>
              <w:right w:val="nil"/>
            </w:tcBorders>
            <w:hideMark/>
          </w:tcPr>
          <w:p w14:paraId="4C5ADC93" w14:textId="77777777" w:rsidR="00FD5E79" w:rsidRPr="00FD5E79" w:rsidRDefault="00FD5E79" w:rsidP="00DC5170">
            <w:pPr>
              <w:jc w:val="both"/>
              <w:rPr>
                <w:rFonts w:ascii="Arial" w:hAnsi="Arial" w:cs="Arial"/>
              </w:rPr>
            </w:pPr>
            <w:r w:rsidRPr="00FD5E79">
              <w:rPr>
                <w:rFonts w:ascii="Arial" w:hAnsi="Arial" w:cs="Arial"/>
                <w:lang w:val="hr-HR"/>
              </w:rPr>
              <w:t>13</w:t>
            </w:r>
          </w:p>
        </w:tc>
        <w:tc>
          <w:tcPr>
            <w:tcW w:w="2335" w:type="dxa"/>
            <w:tcBorders>
              <w:top w:val="single" w:sz="4" w:space="0" w:color="000000"/>
              <w:left w:val="single" w:sz="4" w:space="0" w:color="000000"/>
              <w:bottom w:val="single" w:sz="4" w:space="0" w:color="000000"/>
              <w:right w:val="single" w:sz="4" w:space="0" w:color="000000"/>
            </w:tcBorders>
            <w:hideMark/>
          </w:tcPr>
          <w:p w14:paraId="54CCBFC1" w14:textId="77777777" w:rsidR="00FD5E79" w:rsidRPr="00FD5E79" w:rsidRDefault="00FD5E79" w:rsidP="00DC5170">
            <w:pPr>
              <w:jc w:val="both"/>
              <w:rPr>
                <w:rFonts w:ascii="Arial" w:hAnsi="Arial" w:cs="Arial"/>
              </w:rPr>
            </w:pPr>
            <w:r w:rsidRPr="00FD5E79">
              <w:rPr>
                <w:rFonts w:ascii="Arial" w:hAnsi="Arial" w:cs="Arial"/>
                <w:lang w:val="hr-HR"/>
              </w:rPr>
              <w:t>17</w:t>
            </w:r>
          </w:p>
        </w:tc>
      </w:tr>
      <w:tr w:rsidR="00FD5E79" w:rsidRPr="00FD5E79" w14:paraId="5934577F" w14:textId="77777777" w:rsidTr="00FD5E79">
        <w:trPr>
          <w:cantSplit/>
        </w:trPr>
        <w:tc>
          <w:tcPr>
            <w:tcW w:w="2324" w:type="dxa"/>
            <w:tcBorders>
              <w:top w:val="single" w:sz="4" w:space="0" w:color="000000"/>
              <w:left w:val="single" w:sz="4" w:space="0" w:color="000000"/>
              <w:bottom w:val="single" w:sz="4" w:space="0" w:color="000000"/>
              <w:right w:val="nil"/>
            </w:tcBorders>
            <w:hideMark/>
          </w:tcPr>
          <w:p w14:paraId="6BE8043B" w14:textId="77777777" w:rsidR="00FD5E79" w:rsidRPr="00FD5E79" w:rsidRDefault="00FD5E79" w:rsidP="00DC5170">
            <w:pPr>
              <w:jc w:val="both"/>
              <w:rPr>
                <w:rFonts w:ascii="Arial" w:hAnsi="Arial" w:cs="Arial"/>
              </w:rPr>
            </w:pPr>
            <w:r w:rsidRPr="00FD5E79">
              <w:rPr>
                <w:rFonts w:ascii="Arial" w:hAnsi="Arial" w:cs="Arial"/>
                <w:lang w:val="hr-HR"/>
              </w:rPr>
              <w:t>4</w:t>
            </w:r>
          </w:p>
        </w:tc>
        <w:tc>
          <w:tcPr>
            <w:tcW w:w="2325" w:type="dxa"/>
            <w:tcBorders>
              <w:top w:val="single" w:sz="4" w:space="0" w:color="000000"/>
              <w:left w:val="single" w:sz="4" w:space="0" w:color="000000"/>
              <w:bottom w:val="single" w:sz="4" w:space="0" w:color="000000"/>
              <w:right w:val="nil"/>
            </w:tcBorders>
            <w:hideMark/>
          </w:tcPr>
          <w:p w14:paraId="3EF74950" w14:textId="77777777" w:rsidR="00FD5E79" w:rsidRPr="00FD5E79" w:rsidRDefault="00FD5E79" w:rsidP="00DC5170">
            <w:pPr>
              <w:jc w:val="both"/>
              <w:rPr>
                <w:rFonts w:ascii="Arial" w:hAnsi="Arial" w:cs="Arial"/>
              </w:rPr>
            </w:pPr>
            <w:r w:rsidRPr="00FD5E79">
              <w:rPr>
                <w:rFonts w:ascii="Arial" w:hAnsi="Arial" w:cs="Arial"/>
                <w:lang w:val="hr-HR"/>
              </w:rPr>
              <w:t>12,0</w:t>
            </w:r>
          </w:p>
        </w:tc>
        <w:tc>
          <w:tcPr>
            <w:tcW w:w="2325" w:type="dxa"/>
            <w:tcBorders>
              <w:top w:val="single" w:sz="4" w:space="0" w:color="000000"/>
              <w:left w:val="single" w:sz="4" w:space="0" w:color="000000"/>
              <w:bottom w:val="single" w:sz="4" w:space="0" w:color="000000"/>
              <w:right w:val="nil"/>
            </w:tcBorders>
            <w:hideMark/>
          </w:tcPr>
          <w:p w14:paraId="2FC461E6" w14:textId="77777777" w:rsidR="00FD5E79" w:rsidRPr="00FD5E79" w:rsidRDefault="00FD5E79" w:rsidP="00DC5170">
            <w:pPr>
              <w:jc w:val="both"/>
              <w:rPr>
                <w:rFonts w:ascii="Arial" w:hAnsi="Arial" w:cs="Arial"/>
              </w:rPr>
            </w:pPr>
            <w:r w:rsidRPr="00FD5E79">
              <w:rPr>
                <w:rFonts w:ascii="Arial" w:hAnsi="Arial" w:cs="Arial"/>
                <w:lang w:val="hr-HR"/>
              </w:rPr>
              <w:t>15</w:t>
            </w:r>
          </w:p>
        </w:tc>
        <w:tc>
          <w:tcPr>
            <w:tcW w:w="2335" w:type="dxa"/>
            <w:tcBorders>
              <w:top w:val="single" w:sz="4" w:space="0" w:color="000000"/>
              <w:left w:val="single" w:sz="4" w:space="0" w:color="000000"/>
              <w:bottom w:val="single" w:sz="4" w:space="0" w:color="000000"/>
              <w:right w:val="single" w:sz="4" w:space="0" w:color="000000"/>
            </w:tcBorders>
            <w:hideMark/>
          </w:tcPr>
          <w:p w14:paraId="1BEC743F" w14:textId="77777777" w:rsidR="00FD5E79" w:rsidRPr="00FD5E79" w:rsidRDefault="00FD5E79" w:rsidP="00DC5170">
            <w:pPr>
              <w:jc w:val="both"/>
              <w:rPr>
                <w:rFonts w:ascii="Arial" w:hAnsi="Arial" w:cs="Arial"/>
              </w:rPr>
            </w:pPr>
            <w:r w:rsidRPr="00FD5E79">
              <w:rPr>
                <w:rFonts w:ascii="Arial" w:hAnsi="Arial" w:cs="Arial"/>
                <w:lang w:val="hr-HR"/>
              </w:rPr>
              <w:t>20</w:t>
            </w:r>
          </w:p>
        </w:tc>
      </w:tr>
      <w:tr w:rsidR="00FD5E79" w:rsidRPr="00FD5E79" w14:paraId="44CE0A34" w14:textId="77777777" w:rsidTr="00FD5E79">
        <w:trPr>
          <w:cantSplit/>
        </w:trPr>
        <w:tc>
          <w:tcPr>
            <w:tcW w:w="2324" w:type="dxa"/>
            <w:tcBorders>
              <w:top w:val="single" w:sz="4" w:space="0" w:color="000000"/>
              <w:left w:val="single" w:sz="4" w:space="0" w:color="000000"/>
              <w:bottom w:val="single" w:sz="4" w:space="0" w:color="000000"/>
              <w:right w:val="nil"/>
            </w:tcBorders>
            <w:hideMark/>
          </w:tcPr>
          <w:p w14:paraId="480D8F55" w14:textId="77777777" w:rsidR="00FD5E79" w:rsidRPr="00FD5E79" w:rsidRDefault="00FD5E79" w:rsidP="00DC5170">
            <w:pPr>
              <w:jc w:val="both"/>
              <w:rPr>
                <w:rFonts w:ascii="Arial" w:hAnsi="Arial" w:cs="Arial"/>
              </w:rPr>
            </w:pPr>
            <w:r w:rsidRPr="00FD5E79">
              <w:rPr>
                <w:rFonts w:ascii="Arial" w:hAnsi="Arial" w:cs="Arial"/>
                <w:lang w:val="hr-HR"/>
              </w:rPr>
              <w:t>5</w:t>
            </w:r>
          </w:p>
        </w:tc>
        <w:tc>
          <w:tcPr>
            <w:tcW w:w="2325" w:type="dxa"/>
            <w:tcBorders>
              <w:top w:val="single" w:sz="4" w:space="0" w:color="000000"/>
              <w:left w:val="single" w:sz="4" w:space="0" w:color="000000"/>
              <w:bottom w:val="single" w:sz="4" w:space="0" w:color="000000"/>
              <w:right w:val="nil"/>
            </w:tcBorders>
            <w:hideMark/>
          </w:tcPr>
          <w:p w14:paraId="4B4094CF" w14:textId="77777777" w:rsidR="00FD5E79" w:rsidRPr="00FD5E79" w:rsidRDefault="00FD5E79" w:rsidP="00DC5170">
            <w:pPr>
              <w:jc w:val="both"/>
              <w:rPr>
                <w:rFonts w:ascii="Arial" w:hAnsi="Arial" w:cs="Arial"/>
              </w:rPr>
            </w:pPr>
            <w:r w:rsidRPr="00FD5E79">
              <w:rPr>
                <w:rFonts w:ascii="Arial" w:hAnsi="Arial" w:cs="Arial"/>
                <w:lang w:val="hr-HR"/>
              </w:rPr>
              <w:t>14,0</w:t>
            </w:r>
          </w:p>
        </w:tc>
        <w:tc>
          <w:tcPr>
            <w:tcW w:w="2325" w:type="dxa"/>
            <w:tcBorders>
              <w:top w:val="single" w:sz="4" w:space="0" w:color="000000"/>
              <w:left w:val="single" w:sz="4" w:space="0" w:color="000000"/>
              <w:bottom w:val="single" w:sz="4" w:space="0" w:color="000000"/>
              <w:right w:val="nil"/>
            </w:tcBorders>
            <w:hideMark/>
          </w:tcPr>
          <w:p w14:paraId="07999661" w14:textId="77777777" w:rsidR="00FD5E79" w:rsidRPr="00FD5E79" w:rsidRDefault="00FD5E79" w:rsidP="00DC5170">
            <w:pPr>
              <w:jc w:val="both"/>
              <w:rPr>
                <w:rFonts w:ascii="Arial" w:hAnsi="Arial" w:cs="Arial"/>
              </w:rPr>
            </w:pPr>
            <w:r w:rsidRPr="00FD5E79">
              <w:rPr>
                <w:rFonts w:ascii="Arial" w:hAnsi="Arial" w:cs="Arial"/>
                <w:lang w:val="hr-HR"/>
              </w:rPr>
              <w:t>18</w:t>
            </w:r>
          </w:p>
        </w:tc>
        <w:tc>
          <w:tcPr>
            <w:tcW w:w="2335" w:type="dxa"/>
            <w:tcBorders>
              <w:top w:val="single" w:sz="4" w:space="0" w:color="000000"/>
              <w:left w:val="single" w:sz="4" w:space="0" w:color="000000"/>
              <w:bottom w:val="single" w:sz="4" w:space="0" w:color="000000"/>
              <w:right w:val="single" w:sz="4" w:space="0" w:color="000000"/>
            </w:tcBorders>
            <w:hideMark/>
          </w:tcPr>
          <w:p w14:paraId="2A2ABE2A" w14:textId="77777777" w:rsidR="00FD5E79" w:rsidRPr="00FD5E79" w:rsidRDefault="00FD5E79" w:rsidP="00DC5170">
            <w:pPr>
              <w:jc w:val="both"/>
              <w:rPr>
                <w:rFonts w:ascii="Arial" w:hAnsi="Arial" w:cs="Arial"/>
              </w:rPr>
            </w:pPr>
            <w:r w:rsidRPr="00FD5E79">
              <w:rPr>
                <w:rFonts w:ascii="Arial" w:hAnsi="Arial" w:cs="Arial"/>
                <w:lang w:val="hr-HR"/>
              </w:rPr>
              <w:t>24</w:t>
            </w:r>
          </w:p>
        </w:tc>
      </w:tr>
      <w:tr w:rsidR="00FD5E79" w:rsidRPr="00FD5E79" w14:paraId="74817B38" w14:textId="77777777" w:rsidTr="00FD5E79">
        <w:trPr>
          <w:cantSplit/>
        </w:trPr>
        <w:tc>
          <w:tcPr>
            <w:tcW w:w="2324" w:type="dxa"/>
            <w:tcBorders>
              <w:top w:val="single" w:sz="4" w:space="0" w:color="000000"/>
              <w:left w:val="single" w:sz="4" w:space="0" w:color="000000"/>
              <w:bottom w:val="single" w:sz="4" w:space="0" w:color="000000"/>
              <w:right w:val="nil"/>
            </w:tcBorders>
            <w:hideMark/>
          </w:tcPr>
          <w:p w14:paraId="2F6A4887" w14:textId="77777777" w:rsidR="00FD5E79" w:rsidRPr="00FD5E79" w:rsidRDefault="00FD5E79" w:rsidP="00DC5170">
            <w:pPr>
              <w:jc w:val="both"/>
              <w:rPr>
                <w:rFonts w:ascii="Arial" w:hAnsi="Arial" w:cs="Arial"/>
              </w:rPr>
            </w:pPr>
            <w:r w:rsidRPr="00FD5E79">
              <w:rPr>
                <w:rFonts w:ascii="Arial" w:hAnsi="Arial" w:cs="Arial"/>
                <w:lang w:val="hr-HR"/>
              </w:rPr>
              <w:t>6</w:t>
            </w:r>
          </w:p>
        </w:tc>
        <w:tc>
          <w:tcPr>
            <w:tcW w:w="2325" w:type="dxa"/>
            <w:tcBorders>
              <w:top w:val="single" w:sz="4" w:space="0" w:color="000000"/>
              <w:left w:val="single" w:sz="4" w:space="0" w:color="000000"/>
              <w:bottom w:val="single" w:sz="4" w:space="0" w:color="000000"/>
              <w:right w:val="nil"/>
            </w:tcBorders>
            <w:hideMark/>
          </w:tcPr>
          <w:p w14:paraId="1B6D4281" w14:textId="77777777" w:rsidR="00FD5E79" w:rsidRPr="00FD5E79" w:rsidRDefault="00FD5E79" w:rsidP="00DC5170">
            <w:pPr>
              <w:jc w:val="both"/>
              <w:rPr>
                <w:rFonts w:ascii="Arial" w:hAnsi="Arial" w:cs="Arial"/>
              </w:rPr>
            </w:pPr>
            <w:r w:rsidRPr="00FD5E79">
              <w:rPr>
                <w:rFonts w:ascii="Arial" w:hAnsi="Arial" w:cs="Arial"/>
                <w:lang w:val="hr-HR"/>
              </w:rPr>
              <w:t>16,0</w:t>
            </w:r>
          </w:p>
        </w:tc>
        <w:tc>
          <w:tcPr>
            <w:tcW w:w="2325" w:type="dxa"/>
            <w:tcBorders>
              <w:top w:val="single" w:sz="4" w:space="0" w:color="000000"/>
              <w:left w:val="single" w:sz="4" w:space="0" w:color="000000"/>
              <w:bottom w:val="single" w:sz="4" w:space="0" w:color="000000"/>
              <w:right w:val="nil"/>
            </w:tcBorders>
            <w:hideMark/>
          </w:tcPr>
          <w:p w14:paraId="499D1213" w14:textId="77777777" w:rsidR="00FD5E79" w:rsidRPr="00FD5E79" w:rsidRDefault="00FD5E79" w:rsidP="00DC5170">
            <w:pPr>
              <w:jc w:val="both"/>
              <w:rPr>
                <w:rFonts w:ascii="Arial" w:hAnsi="Arial" w:cs="Arial"/>
              </w:rPr>
            </w:pPr>
            <w:r w:rsidRPr="00FD5E79">
              <w:rPr>
                <w:rFonts w:ascii="Arial" w:hAnsi="Arial" w:cs="Arial"/>
                <w:lang w:val="hr-HR"/>
              </w:rPr>
              <w:t>20</w:t>
            </w:r>
          </w:p>
        </w:tc>
        <w:tc>
          <w:tcPr>
            <w:tcW w:w="2335" w:type="dxa"/>
            <w:tcBorders>
              <w:top w:val="single" w:sz="4" w:space="0" w:color="000000"/>
              <w:left w:val="single" w:sz="4" w:space="0" w:color="000000"/>
              <w:bottom w:val="single" w:sz="4" w:space="0" w:color="000000"/>
              <w:right w:val="single" w:sz="4" w:space="0" w:color="000000"/>
            </w:tcBorders>
            <w:hideMark/>
          </w:tcPr>
          <w:p w14:paraId="29CB3A1F" w14:textId="77777777" w:rsidR="00FD5E79" w:rsidRPr="00FD5E79" w:rsidRDefault="00FD5E79" w:rsidP="00DC5170">
            <w:pPr>
              <w:jc w:val="both"/>
              <w:rPr>
                <w:rFonts w:ascii="Arial" w:hAnsi="Arial" w:cs="Arial"/>
              </w:rPr>
            </w:pPr>
            <w:r w:rsidRPr="00FD5E79">
              <w:rPr>
                <w:rFonts w:ascii="Arial" w:hAnsi="Arial" w:cs="Arial"/>
                <w:lang w:val="hr-HR"/>
              </w:rPr>
              <w:t>27</w:t>
            </w:r>
          </w:p>
        </w:tc>
      </w:tr>
      <w:tr w:rsidR="00FD5E79" w:rsidRPr="00FD5E79" w14:paraId="0B84718B" w14:textId="77777777" w:rsidTr="00FD5E79">
        <w:trPr>
          <w:cantSplit/>
        </w:trPr>
        <w:tc>
          <w:tcPr>
            <w:tcW w:w="2324" w:type="dxa"/>
            <w:tcBorders>
              <w:top w:val="single" w:sz="4" w:space="0" w:color="000000"/>
              <w:left w:val="single" w:sz="4" w:space="0" w:color="000000"/>
              <w:bottom w:val="single" w:sz="4" w:space="0" w:color="000000"/>
              <w:right w:val="nil"/>
            </w:tcBorders>
            <w:hideMark/>
          </w:tcPr>
          <w:p w14:paraId="266109E2" w14:textId="77777777" w:rsidR="00FD5E79" w:rsidRPr="00FD5E79" w:rsidRDefault="00FD5E79" w:rsidP="00DC5170">
            <w:pPr>
              <w:jc w:val="both"/>
              <w:rPr>
                <w:rFonts w:ascii="Arial" w:hAnsi="Arial" w:cs="Arial"/>
              </w:rPr>
            </w:pPr>
            <w:r w:rsidRPr="00FD5E79">
              <w:rPr>
                <w:rFonts w:ascii="Arial" w:hAnsi="Arial" w:cs="Arial"/>
                <w:lang w:val="hr-HR"/>
              </w:rPr>
              <w:t>7</w:t>
            </w:r>
          </w:p>
        </w:tc>
        <w:tc>
          <w:tcPr>
            <w:tcW w:w="2325" w:type="dxa"/>
            <w:tcBorders>
              <w:top w:val="single" w:sz="4" w:space="0" w:color="000000"/>
              <w:left w:val="single" w:sz="4" w:space="0" w:color="000000"/>
              <w:bottom w:val="single" w:sz="4" w:space="0" w:color="000000"/>
              <w:right w:val="nil"/>
            </w:tcBorders>
            <w:hideMark/>
          </w:tcPr>
          <w:p w14:paraId="73C4E45C" w14:textId="77777777" w:rsidR="00FD5E79" w:rsidRPr="00FD5E79" w:rsidRDefault="00FD5E79" w:rsidP="00DC5170">
            <w:pPr>
              <w:jc w:val="both"/>
              <w:rPr>
                <w:rFonts w:ascii="Arial" w:hAnsi="Arial" w:cs="Arial"/>
              </w:rPr>
            </w:pPr>
            <w:r w:rsidRPr="00FD5E79">
              <w:rPr>
                <w:rFonts w:ascii="Arial" w:hAnsi="Arial" w:cs="Arial"/>
                <w:lang w:val="hr-HR"/>
              </w:rPr>
              <w:t>17,5</w:t>
            </w:r>
          </w:p>
        </w:tc>
        <w:tc>
          <w:tcPr>
            <w:tcW w:w="2325" w:type="dxa"/>
            <w:tcBorders>
              <w:top w:val="single" w:sz="4" w:space="0" w:color="000000"/>
              <w:left w:val="single" w:sz="4" w:space="0" w:color="000000"/>
              <w:bottom w:val="single" w:sz="4" w:space="0" w:color="000000"/>
              <w:right w:val="nil"/>
            </w:tcBorders>
            <w:hideMark/>
          </w:tcPr>
          <w:p w14:paraId="6379A5A4" w14:textId="77777777" w:rsidR="00FD5E79" w:rsidRPr="00FD5E79" w:rsidRDefault="00FD5E79" w:rsidP="00DC5170">
            <w:pPr>
              <w:jc w:val="both"/>
              <w:rPr>
                <w:rFonts w:ascii="Arial" w:hAnsi="Arial" w:cs="Arial"/>
              </w:rPr>
            </w:pPr>
            <w:r w:rsidRPr="00FD5E79">
              <w:rPr>
                <w:rFonts w:ascii="Arial" w:hAnsi="Arial" w:cs="Arial"/>
                <w:lang w:val="hr-HR"/>
              </w:rPr>
              <w:t>22</w:t>
            </w:r>
          </w:p>
        </w:tc>
        <w:tc>
          <w:tcPr>
            <w:tcW w:w="2335" w:type="dxa"/>
            <w:tcBorders>
              <w:top w:val="single" w:sz="4" w:space="0" w:color="000000"/>
              <w:left w:val="single" w:sz="4" w:space="0" w:color="000000"/>
              <w:bottom w:val="single" w:sz="4" w:space="0" w:color="000000"/>
              <w:right w:val="single" w:sz="4" w:space="0" w:color="000000"/>
            </w:tcBorders>
            <w:hideMark/>
          </w:tcPr>
          <w:p w14:paraId="4CD4671C" w14:textId="77777777" w:rsidR="00FD5E79" w:rsidRPr="00FD5E79" w:rsidRDefault="00FD5E79" w:rsidP="00DC5170">
            <w:pPr>
              <w:jc w:val="both"/>
              <w:rPr>
                <w:rFonts w:ascii="Arial" w:hAnsi="Arial" w:cs="Arial"/>
              </w:rPr>
            </w:pPr>
            <w:r w:rsidRPr="00FD5E79">
              <w:rPr>
                <w:rFonts w:ascii="Arial" w:hAnsi="Arial" w:cs="Arial"/>
                <w:lang w:val="hr-HR"/>
              </w:rPr>
              <w:t>29</w:t>
            </w:r>
          </w:p>
        </w:tc>
      </w:tr>
      <w:tr w:rsidR="00FD5E79" w:rsidRPr="00FD5E79" w14:paraId="5045429C" w14:textId="77777777" w:rsidTr="00FD5E79">
        <w:trPr>
          <w:cantSplit/>
        </w:trPr>
        <w:tc>
          <w:tcPr>
            <w:tcW w:w="2324" w:type="dxa"/>
            <w:tcBorders>
              <w:top w:val="single" w:sz="4" w:space="0" w:color="000000"/>
              <w:left w:val="single" w:sz="4" w:space="0" w:color="000000"/>
              <w:bottom w:val="single" w:sz="4" w:space="0" w:color="000000"/>
              <w:right w:val="nil"/>
            </w:tcBorders>
            <w:hideMark/>
          </w:tcPr>
          <w:p w14:paraId="7304A933" w14:textId="77777777" w:rsidR="00FD5E79" w:rsidRPr="00FD5E79" w:rsidRDefault="00FD5E79" w:rsidP="00DC5170">
            <w:pPr>
              <w:jc w:val="both"/>
              <w:rPr>
                <w:rFonts w:ascii="Arial" w:hAnsi="Arial" w:cs="Arial"/>
              </w:rPr>
            </w:pPr>
            <w:r w:rsidRPr="00FD5E79">
              <w:rPr>
                <w:rFonts w:ascii="Arial" w:hAnsi="Arial" w:cs="Arial"/>
                <w:lang w:val="hr-HR"/>
              </w:rPr>
              <w:t>8</w:t>
            </w:r>
          </w:p>
        </w:tc>
        <w:tc>
          <w:tcPr>
            <w:tcW w:w="2325" w:type="dxa"/>
            <w:tcBorders>
              <w:top w:val="single" w:sz="4" w:space="0" w:color="000000"/>
              <w:left w:val="single" w:sz="4" w:space="0" w:color="000000"/>
              <w:bottom w:val="single" w:sz="4" w:space="0" w:color="000000"/>
              <w:right w:val="nil"/>
            </w:tcBorders>
            <w:hideMark/>
          </w:tcPr>
          <w:p w14:paraId="14DC0337" w14:textId="77777777" w:rsidR="00FD5E79" w:rsidRPr="00FD5E79" w:rsidRDefault="00FD5E79" w:rsidP="00DC5170">
            <w:pPr>
              <w:jc w:val="both"/>
              <w:rPr>
                <w:rFonts w:ascii="Arial" w:hAnsi="Arial" w:cs="Arial"/>
              </w:rPr>
            </w:pPr>
            <w:r w:rsidRPr="00FD5E79">
              <w:rPr>
                <w:rFonts w:ascii="Arial" w:hAnsi="Arial" w:cs="Arial"/>
                <w:lang w:val="hr-HR"/>
              </w:rPr>
              <w:t>19,5</w:t>
            </w:r>
          </w:p>
        </w:tc>
        <w:tc>
          <w:tcPr>
            <w:tcW w:w="2325" w:type="dxa"/>
            <w:tcBorders>
              <w:top w:val="single" w:sz="4" w:space="0" w:color="000000"/>
              <w:left w:val="single" w:sz="4" w:space="0" w:color="000000"/>
              <w:bottom w:val="single" w:sz="4" w:space="0" w:color="000000"/>
              <w:right w:val="nil"/>
            </w:tcBorders>
            <w:hideMark/>
          </w:tcPr>
          <w:p w14:paraId="577407DB" w14:textId="77777777" w:rsidR="00FD5E79" w:rsidRPr="00FD5E79" w:rsidRDefault="00FD5E79" w:rsidP="00DC5170">
            <w:pPr>
              <w:jc w:val="both"/>
              <w:rPr>
                <w:rFonts w:ascii="Arial" w:hAnsi="Arial" w:cs="Arial"/>
              </w:rPr>
            </w:pPr>
            <w:r w:rsidRPr="00FD5E79">
              <w:rPr>
                <w:rFonts w:ascii="Arial" w:hAnsi="Arial" w:cs="Arial"/>
                <w:lang w:val="hr-HR"/>
              </w:rPr>
              <w:t>24</w:t>
            </w:r>
          </w:p>
        </w:tc>
        <w:tc>
          <w:tcPr>
            <w:tcW w:w="2335" w:type="dxa"/>
            <w:tcBorders>
              <w:top w:val="single" w:sz="4" w:space="0" w:color="000000"/>
              <w:left w:val="single" w:sz="4" w:space="0" w:color="000000"/>
              <w:bottom w:val="single" w:sz="4" w:space="0" w:color="000000"/>
              <w:right w:val="single" w:sz="4" w:space="0" w:color="000000"/>
            </w:tcBorders>
            <w:hideMark/>
          </w:tcPr>
          <w:p w14:paraId="195E4337" w14:textId="77777777" w:rsidR="00FD5E79" w:rsidRPr="00FD5E79" w:rsidRDefault="00FD5E79" w:rsidP="00DC5170">
            <w:pPr>
              <w:jc w:val="both"/>
              <w:rPr>
                <w:rFonts w:ascii="Arial" w:hAnsi="Arial" w:cs="Arial"/>
              </w:rPr>
            </w:pPr>
            <w:r w:rsidRPr="00FD5E79">
              <w:rPr>
                <w:rFonts w:ascii="Arial" w:hAnsi="Arial" w:cs="Arial"/>
                <w:lang w:val="hr-HR"/>
              </w:rPr>
              <w:t>32</w:t>
            </w:r>
          </w:p>
        </w:tc>
      </w:tr>
      <w:tr w:rsidR="00FD5E79" w:rsidRPr="00FD5E79" w14:paraId="7413929E" w14:textId="77777777" w:rsidTr="00FD5E79">
        <w:trPr>
          <w:cantSplit/>
        </w:trPr>
        <w:tc>
          <w:tcPr>
            <w:tcW w:w="2324" w:type="dxa"/>
            <w:tcBorders>
              <w:top w:val="single" w:sz="4" w:space="0" w:color="000000"/>
              <w:left w:val="single" w:sz="4" w:space="0" w:color="000000"/>
              <w:bottom w:val="single" w:sz="4" w:space="0" w:color="000000"/>
              <w:right w:val="nil"/>
            </w:tcBorders>
            <w:hideMark/>
          </w:tcPr>
          <w:p w14:paraId="0C194C44" w14:textId="77777777" w:rsidR="00FD5E79" w:rsidRPr="00FD5E79" w:rsidRDefault="00FD5E79" w:rsidP="00DC5170">
            <w:pPr>
              <w:jc w:val="both"/>
              <w:rPr>
                <w:rFonts w:ascii="Arial" w:hAnsi="Arial" w:cs="Arial"/>
              </w:rPr>
            </w:pPr>
            <w:r w:rsidRPr="00FD5E79">
              <w:rPr>
                <w:rFonts w:ascii="Arial" w:hAnsi="Arial" w:cs="Arial"/>
                <w:lang w:val="hr-HR"/>
              </w:rPr>
              <w:t>9</w:t>
            </w:r>
          </w:p>
        </w:tc>
        <w:tc>
          <w:tcPr>
            <w:tcW w:w="2325" w:type="dxa"/>
            <w:tcBorders>
              <w:top w:val="single" w:sz="4" w:space="0" w:color="000000"/>
              <w:left w:val="single" w:sz="4" w:space="0" w:color="000000"/>
              <w:bottom w:val="single" w:sz="4" w:space="0" w:color="000000"/>
              <w:right w:val="nil"/>
            </w:tcBorders>
            <w:hideMark/>
          </w:tcPr>
          <w:p w14:paraId="418F8E44" w14:textId="77777777" w:rsidR="00FD5E79" w:rsidRPr="00FD5E79" w:rsidRDefault="00FD5E79" w:rsidP="00DC5170">
            <w:pPr>
              <w:jc w:val="both"/>
              <w:rPr>
                <w:rFonts w:ascii="Arial" w:hAnsi="Arial" w:cs="Arial"/>
              </w:rPr>
            </w:pPr>
            <w:r w:rsidRPr="00FD5E79">
              <w:rPr>
                <w:rFonts w:ascii="Arial" w:hAnsi="Arial" w:cs="Arial"/>
                <w:lang w:val="hr-HR"/>
              </w:rPr>
              <w:t>21</w:t>
            </w:r>
          </w:p>
        </w:tc>
        <w:tc>
          <w:tcPr>
            <w:tcW w:w="2325" w:type="dxa"/>
            <w:tcBorders>
              <w:top w:val="single" w:sz="4" w:space="0" w:color="000000"/>
              <w:left w:val="single" w:sz="4" w:space="0" w:color="000000"/>
              <w:bottom w:val="single" w:sz="4" w:space="0" w:color="000000"/>
              <w:right w:val="nil"/>
            </w:tcBorders>
            <w:hideMark/>
          </w:tcPr>
          <w:p w14:paraId="3B519E12" w14:textId="77777777" w:rsidR="00FD5E79" w:rsidRPr="00FD5E79" w:rsidRDefault="00FD5E79" w:rsidP="00DC5170">
            <w:pPr>
              <w:jc w:val="both"/>
              <w:rPr>
                <w:rFonts w:ascii="Arial" w:hAnsi="Arial" w:cs="Arial"/>
              </w:rPr>
            </w:pPr>
            <w:r w:rsidRPr="00FD5E79">
              <w:rPr>
                <w:rFonts w:ascii="Arial" w:hAnsi="Arial" w:cs="Arial"/>
                <w:lang w:val="hr-HR"/>
              </w:rPr>
              <w:t>26</w:t>
            </w:r>
          </w:p>
        </w:tc>
        <w:tc>
          <w:tcPr>
            <w:tcW w:w="2335" w:type="dxa"/>
            <w:tcBorders>
              <w:top w:val="single" w:sz="4" w:space="0" w:color="000000"/>
              <w:left w:val="single" w:sz="4" w:space="0" w:color="000000"/>
              <w:bottom w:val="single" w:sz="4" w:space="0" w:color="000000"/>
              <w:right w:val="single" w:sz="4" w:space="0" w:color="000000"/>
            </w:tcBorders>
            <w:hideMark/>
          </w:tcPr>
          <w:p w14:paraId="4529EA70" w14:textId="77777777" w:rsidR="00FD5E79" w:rsidRPr="00FD5E79" w:rsidRDefault="00FD5E79" w:rsidP="00DC5170">
            <w:pPr>
              <w:jc w:val="both"/>
              <w:rPr>
                <w:rFonts w:ascii="Arial" w:hAnsi="Arial" w:cs="Arial"/>
              </w:rPr>
            </w:pPr>
            <w:r w:rsidRPr="00FD5E79">
              <w:rPr>
                <w:rFonts w:ascii="Arial" w:hAnsi="Arial" w:cs="Arial"/>
                <w:lang w:val="hr-HR"/>
              </w:rPr>
              <w:t>35</w:t>
            </w:r>
          </w:p>
        </w:tc>
      </w:tr>
      <w:tr w:rsidR="00FD5E79" w:rsidRPr="00FD5E79" w14:paraId="46F4438C" w14:textId="77777777" w:rsidTr="00FD5E79">
        <w:trPr>
          <w:cantSplit/>
        </w:trPr>
        <w:tc>
          <w:tcPr>
            <w:tcW w:w="2324" w:type="dxa"/>
            <w:tcBorders>
              <w:top w:val="single" w:sz="4" w:space="0" w:color="000000"/>
              <w:left w:val="single" w:sz="4" w:space="0" w:color="000000"/>
              <w:bottom w:val="single" w:sz="4" w:space="0" w:color="000000"/>
              <w:right w:val="nil"/>
            </w:tcBorders>
            <w:hideMark/>
          </w:tcPr>
          <w:p w14:paraId="2DEC9FA0" w14:textId="77777777" w:rsidR="00FD5E79" w:rsidRPr="00FD5E79" w:rsidRDefault="00FD5E79" w:rsidP="00DC5170">
            <w:pPr>
              <w:jc w:val="both"/>
              <w:rPr>
                <w:rFonts w:ascii="Arial" w:hAnsi="Arial" w:cs="Arial"/>
              </w:rPr>
            </w:pPr>
            <w:r w:rsidRPr="00FD5E79">
              <w:rPr>
                <w:rFonts w:ascii="Arial" w:hAnsi="Arial" w:cs="Arial"/>
                <w:lang w:val="hr-HR"/>
              </w:rPr>
              <w:t>10</w:t>
            </w:r>
          </w:p>
        </w:tc>
        <w:tc>
          <w:tcPr>
            <w:tcW w:w="2325" w:type="dxa"/>
            <w:tcBorders>
              <w:top w:val="single" w:sz="4" w:space="0" w:color="000000"/>
              <w:left w:val="single" w:sz="4" w:space="0" w:color="000000"/>
              <w:bottom w:val="single" w:sz="4" w:space="0" w:color="000000"/>
              <w:right w:val="nil"/>
            </w:tcBorders>
            <w:hideMark/>
          </w:tcPr>
          <w:p w14:paraId="69B48A13" w14:textId="77777777" w:rsidR="00FD5E79" w:rsidRPr="00FD5E79" w:rsidRDefault="00FD5E79" w:rsidP="00DC5170">
            <w:pPr>
              <w:jc w:val="both"/>
              <w:rPr>
                <w:rFonts w:ascii="Arial" w:hAnsi="Arial" w:cs="Arial"/>
              </w:rPr>
            </w:pPr>
            <w:r w:rsidRPr="00FD5E79">
              <w:rPr>
                <w:rFonts w:ascii="Arial" w:hAnsi="Arial" w:cs="Arial"/>
                <w:lang w:val="hr-HR"/>
              </w:rPr>
              <w:t>23</w:t>
            </w:r>
          </w:p>
        </w:tc>
        <w:tc>
          <w:tcPr>
            <w:tcW w:w="2325" w:type="dxa"/>
            <w:tcBorders>
              <w:top w:val="single" w:sz="4" w:space="0" w:color="000000"/>
              <w:left w:val="single" w:sz="4" w:space="0" w:color="000000"/>
              <w:bottom w:val="single" w:sz="4" w:space="0" w:color="000000"/>
              <w:right w:val="nil"/>
            </w:tcBorders>
            <w:hideMark/>
          </w:tcPr>
          <w:p w14:paraId="4E21E9A5" w14:textId="77777777" w:rsidR="00FD5E79" w:rsidRPr="00FD5E79" w:rsidRDefault="00FD5E79" w:rsidP="00DC5170">
            <w:pPr>
              <w:jc w:val="both"/>
              <w:rPr>
                <w:rFonts w:ascii="Arial" w:hAnsi="Arial" w:cs="Arial"/>
              </w:rPr>
            </w:pPr>
            <w:r w:rsidRPr="00FD5E79">
              <w:rPr>
                <w:rFonts w:ascii="Arial" w:hAnsi="Arial" w:cs="Arial"/>
                <w:lang w:val="hr-HR"/>
              </w:rPr>
              <w:t>28</w:t>
            </w:r>
          </w:p>
        </w:tc>
        <w:tc>
          <w:tcPr>
            <w:tcW w:w="2335" w:type="dxa"/>
            <w:tcBorders>
              <w:top w:val="single" w:sz="4" w:space="0" w:color="000000"/>
              <w:left w:val="single" w:sz="4" w:space="0" w:color="000000"/>
              <w:bottom w:val="single" w:sz="4" w:space="0" w:color="000000"/>
              <w:right w:val="single" w:sz="4" w:space="0" w:color="000000"/>
            </w:tcBorders>
            <w:hideMark/>
          </w:tcPr>
          <w:p w14:paraId="060D4A9E" w14:textId="77777777" w:rsidR="00FD5E79" w:rsidRPr="00FD5E79" w:rsidRDefault="00FD5E79" w:rsidP="00DC5170">
            <w:pPr>
              <w:jc w:val="both"/>
              <w:rPr>
                <w:rFonts w:ascii="Arial" w:hAnsi="Arial" w:cs="Arial"/>
              </w:rPr>
            </w:pPr>
            <w:r w:rsidRPr="00FD5E79">
              <w:rPr>
                <w:rFonts w:ascii="Arial" w:hAnsi="Arial" w:cs="Arial"/>
                <w:lang w:val="hr-HR"/>
              </w:rPr>
              <w:t>37</w:t>
            </w:r>
          </w:p>
        </w:tc>
      </w:tr>
    </w:tbl>
    <w:p w14:paraId="23D03BE3" w14:textId="77777777" w:rsidR="00FD5E79" w:rsidRPr="00FD5E79" w:rsidRDefault="00FD5E79" w:rsidP="00DC5170">
      <w:pPr>
        <w:jc w:val="both"/>
        <w:rPr>
          <w:rFonts w:ascii="Arial" w:hAnsi="Arial" w:cs="Arial"/>
        </w:rPr>
      </w:pPr>
      <w:r w:rsidRPr="00FD5E79">
        <w:rPr>
          <w:rFonts w:ascii="Arial" w:hAnsi="Arial" w:cs="Arial"/>
          <w:lang w:val="hr-HR"/>
        </w:rPr>
        <w:t>U slučaju da je u ograđenom prostoru veći broj pasa različitih masa, veličina može biti manja za 15% od propisane uzevši da je veličina vezana uz životinju najveće mase.</w:t>
      </w:r>
    </w:p>
    <w:p w14:paraId="069627C5" w14:textId="77777777" w:rsidR="00FD5E79" w:rsidRPr="00FD5E79" w:rsidRDefault="00FD5E79" w:rsidP="00DC5170">
      <w:pPr>
        <w:jc w:val="both"/>
        <w:rPr>
          <w:rFonts w:ascii="Arial" w:hAnsi="Arial" w:cs="Arial"/>
          <w:lang w:val="hr-HR"/>
        </w:rPr>
      </w:pPr>
    </w:p>
    <w:tbl>
      <w:tblPr>
        <w:tblW w:w="0" w:type="auto"/>
        <w:tblInd w:w="-5" w:type="dxa"/>
        <w:tblLayout w:type="fixed"/>
        <w:tblLook w:val="04A0" w:firstRow="1" w:lastRow="0" w:firstColumn="1" w:lastColumn="0" w:noHBand="0" w:noVBand="1"/>
      </w:tblPr>
      <w:tblGrid>
        <w:gridCol w:w="4649"/>
        <w:gridCol w:w="4660"/>
      </w:tblGrid>
      <w:tr w:rsidR="00FD5E79" w:rsidRPr="00FD5E79" w14:paraId="5C4E99E4" w14:textId="77777777" w:rsidTr="00FD5E79">
        <w:trPr>
          <w:tblHeader/>
        </w:trPr>
        <w:tc>
          <w:tcPr>
            <w:tcW w:w="9309" w:type="dxa"/>
            <w:gridSpan w:val="2"/>
            <w:tcBorders>
              <w:top w:val="single" w:sz="4" w:space="0" w:color="000000"/>
              <w:left w:val="single" w:sz="4" w:space="0" w:color="000000"/>
              <w:bottom w:val="single" w:sz="4" w:space="0" w:color="000000"/>
              <w:right w:val="single" w:sz="4" w:space="0" w:color="000000"/>
            </w:tcBorders>
            <w:hideMark/>
          </w:tcPr>
          <w:p w14:paraId="49805BCD" w14:textId="77777777" w:rsidR="00FD5E79" w:rsidRPr="00FD5E79" w:rsidRDefault="00FD5E79" w:rsidP="00DC5170">
            <w:pPr>
              <w:jc w:val="both"/>
              <w:rPr>
                <w:rFonts w:ascii="Arial" w:hAnsi="Arial" w:cs="Arial"/>
              </w:rPr>
            </w:pPr>
            <w:r w:rsidRPr="00FD5E79">
              <w:rPr>
                <w:rFonts w:ascii="Arial" w:hAnsi="Arial" w:cs="Arial"/>
                <w:b/>
                <w:lang w:val="hr-HR"/>
              </w:rPr>
              <w:t>Veličina pseće kućice (širina x dubina x visina) u cm</w:t>
            </w:r>
          </w:p>
        </w:tc>
      </w:tr>
      <w:tr w:rsidR="00FD5E79" w:rsidRPr="00FD5E79" w14:paraId="0029DE18" w14:textId="77777777" w:rsidTr="00FD5E79">
        <w:trPr>
          <w:tblHeader/>
        </w:trPr>
        <w:tc>
          <w:tcPr>
            <w:tcW w:w="4649" w:type="dxa"/>
            <w:tcBorders>
              <w:top w:val="single" w:sz="4" w:space="0" w:color="000000"/>
              <w:left w:val="single" w:sz="4" w:space="0" w:color="000000"/>
              <w:bottom w:val="single" w:sz="4" w:space="0" w:color="000000"/>
              <w:right w:val="nil"/>
            </w:tcBorders>
            <w:hideMark/>
          </w:tcPr>
          <w:p w14:paraId="4E72B889" w14:textId="77777777" w:rsidR="00FD5E79" w:rsidRPr="00FD5E79" w:rsidRDefault="00FD5E79" w:rsidP="00DC5170">
            <w:pPr>
              <w:jc w:val="both"/>
              <w:rPr>
                <w:rFonts w:ascii="Arial" w:hAnsi="Arial" w:cs="Arial"/>
              </w:rPr>
            </w:pPr>
            <w:r w:rsidRPr="00FD5E79">
              <w:rPr>
                <w:rFonts w:ascii="Arial" w:hAnsi="Arial" w:cs="Arial"/>
                <w:lang w:val="hr-HR"/>
              </w:rPr>
              <w:t>Veličina psa - visina pleća u cm</w:t>
            </w:r>
          </w:p>
        </w:tc>
        <w:tc>
          <w:tcPr>
            <w:tcW w:w="4660" w:type="dxa"/>
            <w:tcBorders>
              <w:top w:val="single" w:sz="4" w:space="0" w:color="000000"/>
              <w:left w:val="single" w:sz="4" w:space="0" w:color="000000"/>
              <w:bottom w:val="single" w:sz="4" w:space="0" w:color="000000"/>
              <w:right w:val="single" w:sz="4" w:space="0" w:color="000000"/>
            </w:tcBorders>
            <w:hideMark/>
          </w:tcPr>
          <w:p w14:paraId="221E5183" w14:textId="77777777" w:rsidR="00FD5E79" w:rsidRPr="00FD5E79" w:rsidRDefault="00FD5E79" w:rsidP="00DC5170">
            <w:pPr>
              <w:jc w:val="both"/>
              <w:rPr>
                <w:rFonts w:ascii="Arial" w:hAnsi="Arial" w:cs="Arial"/>
              </w:rPr>
            </w:pPr>
            <w:r w:rsidRPr="00FD5E79">
              <w:rPr>
                <w:rFonts w:ascii="Arial" w:hAnsi="Arial" w:cs="Arial"/>
                <w:lang w:val="hr-HR"/>
              </w:rPr>
              <w:t>Veličina kućice</w:t>
            </w:r>
          </w:p>
        </w:tc>
      </w:tr>
      <w:tr w:rsidR="00FD5E79" w:rsidRPr="00FD5E79" w14:paraId="081B8828" w14:textId="77777777" w:rsidTr="00FD5E79">
        <w:tc>
          <w:tcPr>
            <w:tcW w:w="4649" w:type="dxa"/>
            <w:tcBorders>
              <w:top w:val="single" w:sz="4" w:space="0" w:color="000000"/>
              <w:left w:val="single" w:sz="4" w:space="0" w:color="000000"/>
              <w:bottom w:val="single" w:sz="4" w:space="0" w:color="000000"/>
              <w:right w:val="nil"/>
            </w:tcBorders>
            <w:hideMark/>
          </w:tcPr>
          <w:p w14:paraId="6139E77A" w14:textId="77777777" w:rsidR="00FD5E79" w:rsidRPr="00FD5E79" w:rsidRDefault="00FD5E79" w:rsidP="00DC5170">
            <w:pPr>
              <w:jc w:val="both"/>
              <w:rPr>
                <w:rFonts w:ascii="Arial" w:hAnsi="Arial" w:cs="Arial"/>
              </w:rPr>
            </w:pPr>
            <w:r w:rsidRPr="00FD5E79">
              <w:rPr>
                <w:rFonts w:ascii="Arial" w:hAnsi="Arial" w:cs="Arial"/>
                <w:lang w:val="hr-HR"/>
              </w:rPr>
              <w:t>do 55 cm</w:t>
            </w:r>
          </w:p>
        </w:tc>
        <w:tc>
          <w:tcPr>
            <w:tcW w:w="4660" w:type="dxa"/>
            <w:tcBorders>
              <w:top w:val="single" w:sz="4" w:space="0" w:color="000000"/>
              <w:left w:val="single" w:sz="4" w:space="0" w:color="000000"/>
              <w:bottom w:val="single" w:sz="4" w:space="0" w:color="000000"/>
              <w:right w:val="single" w:sz="4" w:space="0" w:color="000000"/>
            </w:tcBorders>
            <w:hideMark/>
          </w:tcPr>
          <w:p w14:paraId="05722C56" w14:textId="77777777" w:rsidR="00FD5E79" w:rsidRPr="00FD5E79" w:rsidRDefault="00FD5E79" w:rsidP="00DC5170">
            <w:pPr>
              <w:jc w:val="both"/>
              <w:rPr>
                <w:rFonts w:ascii="Arial" w:hAnsi="Arial" w:cs="Arial"/>
              </w:rPr>
            </w:pPr>
            <w:r w:rsidRPr="00FD5E79">
              <w:rPr>
                <w:rFonts w:ascii="Arial" w:hAnsi="Arial" w:cs="Arial"/>
                <w:lang w:val="hr-HR"/>
              </w:rPr>
              <w:t>100 x 60 x 55</w:t>
            </w:r>
          </w:p>
        </w:tc>
      </w:tr>
      <w:tr w:rsidR="00FD5E79" w:rsidRPr="00FD5E79" w14:paraId="45F6AC9B" w14:textId="77777777" w:rsidTr="00FD5E79">
        <w:tc>
          <w:tcPr>
            <w:tcW w:w="4649" w:type="dxa"/>
            <w:tcBorders>
              <w:top w:val="single" w:sz="4" w:space="0" w:color="000000"/>
              <w:left w:val="single" w:sz="4" w:space="0" w:color="000000"/>
              <w:bottom w:val="single" w:sz="4" w:space="0" w:color="000000"/>
              <w:right w:val="nil"/>
            </w:tcBorders>
            <w:hideMark/>
          </w:tcPr>
          <w:p w14:paraId="234320C1" w14:textId="77777777" w:rsidR="00FD5E79" w:rsidRPr="00FD5E79" w:rsidRDefault="00FD5E79" w:rsidP="00DC5170">
            <w:pPr>
              <w:jc w:val="both"/>
              <w:rPr>
                <w:rFonts w:ascii="Arial" w:hAnsi="Arial" w:cs="Arial"/>
              </w:rPr>
            </w:pPr>
            <w:r w:rsidRPr="00FD5E79">
              <w:rPr>
                <w:rFonts w:ascii="Arial" w:hAnsi="Arial" w:cs="Arial"/>
                <w:lang w:val="hr-HR"/>
              </w:rPr>
              <w:t>od 56 do 65 cm</w:t>
            </w:r>
          </w:p>
        </w:tc>
        <w:tc>
          <w:tcPr>
            <w:tcW w:w="4660" w:type="dxa"/>
            <w:tcBorders>
              <w:top w:val="single" w:sz="4" w:space="0" w:color="000000"/>
              <w:left w:val="single" w:sz="4" w:space="0" w:color="000000"/>
              <w:bottom w:val="single" w:sz="4" w:space="0" w:color="000000"/>
              <w:right w:val="single" w:sz="4" w:space="0" w:color="000000"/>
            </w:tcBorders>
            <w:hideMark/>
          </w:tcPr>
          <w:p w14:paraId="614C44C2" w14:textId="77777777" w:rsidR="00FD5E79" w:rsidRPr="00FD5E79" w:rsidRDefault="00FD5E79" w:rsidP="00DC5170">
            <w:pPr>
              <w:jc w:val="both"/>
              <w:rPr>
                <w:rFonts w:ascii="Arial" w:hAnsi="Arial" w:cs="Arial"/>
              </w:rPr>
            </w:pPr>
            <w:r w:rsidRPr="00FD5E79">
              <w:rPr>
                <w:rFonts w:ascii="Arial" w:hAnsi="Arial" w:cs="Arial"/>
                <w:lang w:val="hr-HR"/>
              </w:rPr>
              <w:t>150 x 100 x 70</w:t>
            </w:r>
          </w:p>
        </w:tc>
      </w:tr>
      <w:tr w:rsidR="00FD5E79" w:rsidRPr="00FD5E79" w14:paraId="6CE4066F" w14:textId="77777777" w:rsidTr="00FD5E79">
        <w:tc>
          <w:tcPr>
            <w:tcW w:w="4649" w:type="dxa"/>
            <w:tcBorders>
              <w:top w:val="single" w:sz="4" w:space="0" w:color="000000"/>
              <w:left w:val="single" w:sz="4" w:space="0" w:color="000000"/>
              <w:bottom w:val="single" w:sz="4" w:space="0" w:color="000000"/>
              <w:right w:val="nil"/>
            </w:tcBorders>
            <w:hideMark/>
          </w:tcPr>
          <w:p w14:paraId="23487FE4" w14:textId="77777777" w:rsidR="00FD5E79" w:rsidRPr="00FD5E79" w:rsidRDefault="00FD5E79" w:rsidP="00DC5170">
            <w:pPr>
              <w:jc w:val="both"/>
              <w:rPr>
                <w:rFonts w:ascii="Arial" w:hAnsi="Arial" w:cs="Arial"/>
              </w:rPr>
            </w:pPr>
            <w:r w:rsidRPr="00FD5E79">
              <w:rPr>
                <w:rFonts w:ascii="Arial" w:hAnsi="Arial" w:cs="Arial"/>
                <w:lang w:val="hr-HR"/>
              </w:rPr>
              <w:t>od 65 cm i više</w:t>
            </w:r>
          </w:p>
        </w:tc>
        <w:tc>
          <w:tcPr>
            <w:tcW w:w="4660" w:type="dxa"/>
            <w:tcBorders>
              <w:top w:val="single" w:sz="4" w:space="0" w:color="000000"/>
              <w:left w:val="single" w:sz="4" w:space="0" w:color="000000"/>
              <w:bottom w:val="single" w:sz="4" w:space="0" w:color="000000"/>
              <w:right w:val="single" w:sz="4" w:space="0" w:color="000000"/>
            </w:tcBorders>
            <w:hideMark/>
          </w:tcPr>
          <w:p w14:paraId="2F5F0F8B" w14:textId="77777777" w:rsidR="00FD5E79" w:rsidRPr="00FD5E79" w:rsidRDefault="00FD5E79" w:rsidP="00DC5170">
            <w:pPr>
              <w:jc w:val="both"/>
              <w:rPr>
                <w:rFonts w:ascii="Arial" w:hAnsi="Arial" w:cs="Arial"/>
              </w:rPr>
            </w:pPr>
            <w:r w:rsidRPr="00FD5E79">
              <w:rPr>
                <w:rFonts w:ascii="Arial" w:hAnsi="Arial" w:cs="Arial"/>
                <w:lang w:val="hr-HR"/>
              </w:rPr>
              <w:t>170-180 x 120 x 85</w:t>
            </w:r>
          </w:p>
        </w:tc>
      </w:tr>
    </w:tbl>
    <w:p w14:paraId="02D7C059" w14:textId="77777777" w:rsidR="00FD5E79" w:rsidRPr="00FD5E79" w:rsidRDefault="00FD5E79" w:rsidP="00DC5170">
      <w:pPr>
        <w:ind w:left="29" w:right="29"/>
        <w:jc w:val="both"/>
        <w:rPr>
          <w:rFonts w:ascii="Arial" w:hAnsi="Arial" w:cs="Arial"/>
          <w:lang w:val="hr-HR"/>
        </w:rPr>
      </w:pPr>
    </w:p>
    <w:p w14:paraId="29FAB8BA" w14:textId="77777777" w:rsidR="00FD5E79" w:rsidRPr="00FD5E79" w:rsidRDefault="00FD5E79" w:rsidP="00DC5170">
      <w:pPr>
        <w:jc w:val="both"/>
        <w:rPr>
          <w:rFonts w:ascii="Arial" w:hAnsi="Arial" w:cs="Arial"/>
        </w:rPr>
      </w:pPr>
      <w:r w:rsidRPr="00FD5E79">
        <w:rPr>
          <w:rFonts w:ascii="Arial" w:hAnsi="Arial" w:cs="Arial"/>
          <w:b/>
          <w:sz w:val="23"/>
          <w:szCs w:val="23"/>
          <w:u w:val="single"/>
          <w:lang w:val="hr-HR"/>
        </w:rPr>
        <w:t>PRILOG 2. - POPIS OPASNIH I POTECIJALNO OPASNIH ŽIVOTINJSKIH VRSTA</w:t>
      </w:r>
    </w:p>
    <w:p w14:paraId="128D795D" w14:textId="77777777" w:rsidR="00FD5E79" w:rsidRPr="00FD5E79" w:rsidRDefault="00FD5E79" w:rsidP="00DC5170">
      <w:pPr>
        <w:jc w:val="both"/>
        <w:rPr>
          <w:rFonts w:ascii="Arial" w:hAnsi="Arial" w:cs="Arial"/>
        </w:rPr>
      </w:pPr>
      <w:r w:rsidRPr="00FD5E79">
        <w:rPr>
          <w:rFonts w:ascii="Arial" w:hAnsi="Arial" w:cs="Arial"/>
          <w:b/>
          <w:bCs/>
          <w:sz w:val="23"/>
          <w:szCs w:val="23"/>
          <w:lang w:val="hr-HR"/>
        </w:rPr>
        <w:t>1. SISAVCI (Mammalia)</w:t>
      </w:r>
    </w:p>
    <w:p w14:paraId="58759B55" w14:textId="77777777" w:rsidR="00FD5E79" w:rsidRPr="00FD5E79" w:rsidRDefault="00FD5E79" w:rsidP="00DC5170">
      <w:pPr>
        <w:ind w:left="708"/>
        <w:jc w:val="both"/>
        <w:rPr>
          <w:rFonts w:ascii="Arial" w:hAnsi="Arial" w:cs="Arial"/>
        </w:rPr>
      </w:pPr>
      <w:r w:rsidRPr="00FD5E79">
        <w:rPr>
          <w:rFonts w:ascii="Arial" w:hAnsi="Arial" w:cs="Arial"/>
          <w:b/>
          <w:bCs/>
          <w:sz w:val="23"/>
          <w:szCs w:val="23"/>
          <w:lang w:val="hr-HR"/>
        </w:rPr>
        <w:t>1. 1. OPOSUMI (Didelphiomorphia)</w:t>
      </w:r>
    </w:p>
    <w:p w14:paraId="32D4EEB6" w14:textId="77777777" w:rsidR="00FD5E79" w:rsidRPr="00FD5E79" w:rsidRDefault="00FD5E79" w:rsidP="00DC5170">
      <w:pPr>
        <w:ind w:left="1416"/>
        <w:jc w:val="both"/>
        <w:rPr>
          <w:rFonts w:ascii="Arial" w:hAnsi="Arial" w:cs="Arial"/>
        </w:rPr>
      </w:pPr>
      <w:r w:rsidRPr="00FD5E79">
        <w:rPr>
          <w:rFonts w:ascii="Arial" w:hAnsi="Arial" w:cs="Arial"/>
          <w:sz w:val="23"/>
          <w:szCs w:val="23"/>
          <w:lang w:val="hr-HR"/>
        </w:rPr>
        <w:t>- sjevernoamerički oposum (Didelphis virginiana)</w:t>
      </w:r>
    </w:p>
    <w:p w14:paraId="2DD685FF" w14:textId="77777777" w:rsidR="00FD5E79" w:rsidRPr="00FD5E79" w:rsidRDefault="00FD5E79" w:rsidP="00DC5170">
      <w:pPr>
        <w:ind w:left="708"/>
        <w:jc w:val="both"/>
        <w:rPr>
          <w:rFonts w:ascii="Arial" w:hAnsi="Arial" w:cs="Arial"/>
        </w:rPr>
      </w:pPr>
      <w:r w:rsidRPr="00FD5E79">
        <w:rPr>
          <w:rFonts w:ascii="Arial" w:hAnsi="Arial" w:cs="Arial"/>
          <w:b/>
          <w:bCs/>
          <w:sz w:val="23"/>
          <w:szCs w:val="23"/>
          <w:lang w:val="hr-HR"/>
        </w:rPr>
        <w:t>1. 2. ZVJEROLIKI TOBOLČARI (Dasyuromorphia)</w:t>
      </w:r>
    </w:p>
    <w:p w14:paraId="19DF653A" w14:textId="77777777" w:rsidR="00FD5E79" w:rsidRPr="00FD5E79" w:rsidRDefault="00FD5E79" w:rsidP="00DC5170">
      <w:pPr>
        <w:ind w:left="1416"/>
        <w:jc w:val="both"/>
        <w:rPr>
          <w:rFonts w:ascii="Arial" w:hAnsi="Arial" w:cs="Arial"/>
        </w:rPr>
      </w:pPr>
      <w:r w:rsidRPr="00FD5E79">
        <w:rPr>
          <w:rFonts w:ascii="Arial" w:hAnsi="Arial" w:cs="Arial"/>
          <w:sz w:val="23"/>
          <w:szCs w:val="23"/>
          <w:lang w:val="hr-HR"/>
        </w:rPr>
        <w:t>- porodica: tobolčarske mačake (Dasyuridae)</w:t>
      </w:r>
    </w:p>
    <w:p w14:paraId="2A3B1087" w14:textId="77777777" w:rsidR="00FD5E79" w:rsidRPr="00FD5E79" w:rsidRDefault="00FD5E79" w:rsidP="00DC5170">
      <w:pPr>
        <w:ind w:left="708"/>
        <w:jc w:val="both"/>
        <w:rPr>
          <w:rFonts w:ascii="Arial" w:hAnsi="Arial" w:cs="Arial"/>
        </w:rPr>
      </w:pPr>
      <w:r w:rsidRPr="00FD5E79">
        <w:rPr>
          <w:rFonts w:ascii="Arial" w:hAnsi="Arial" w:cs="Arial"/>
          <w:b/>
          <w:bCs/>
          <w:sz w:val="23"/>
          <w:szCs w:val="23"/>
          <w:lang w:val="hr-HR"/>
        </w:rPr>
        <w:t>1. 3. DVOSJEKUTIĆNJACI (Diprotodontia)</w:t>
      </w:r>
    </w:p>
    <w:p w14:paraId="36F5D632" w14:textId="77777777" w:rsidR="00FD5E79" w:rsidRPr="00FD5E79" w:rsidRDefault="00FD5E79" w:rsidP="00DC5170">
      <w:pPr>
        <w:ind w:left="1416"/>
        <w:jc w:val="both"/>
        <w:rPr>
          <w:rFonts w:ascii="Arial" w:hAnsi="Arial" w:cs="Arial"/>
        </w:rPr>
      </w:pPr>
      <w:r w:rsidRPr="00FD5E79">
        <w:rPr>
          <w:rFonts w:ascii="Arial" w:hAnsi="Arial" w:cs="Arial"/>
          <w:sz w:val="23"/>
          <w:szCs w:val="23"/>
          <w:lang w:val="hr-HR"/>
        </w:rPr>
        <w:t>- veliki crveni klokan (Macropus rufus)</w:t>
      </w:r>
    </w:p>
    <w:p w14:paraId="10271D20" w14:textId="77777777" w:rsidR="00FD5E79" w:rsidRPr="00FD5E79" w:rsidRDefault="00FD5E79" w:rsidP="00DC5170">
      <w:pPr>
        <w:ind w:left="1416"/>
        <w:jc w:val="both"/>
        <w:rPr>
          <w:rFonts w:ascii="Arial" w:hAnsi="Arial" w:cs="Arial"/>
        </w:rPr>
      </w:pPr>
      <w:r w:rsidRPr="00FD5E79">
        <w:rPr>
          <w:rFonts w:ascii="Arial" w:hAnsi="Arial" w:cs="Arial"/>
          <w:sz w:val="23"/>
          <w:szCs w:val="23"/>
          <w:lang w:val="hr-HR"/>
        </w:rPr>
        <w:t>- istočni sivi klokan (Macropus giganteus)</w:t>
      </w:r>
    </w:p>
    <w:p w14:paraId="479509C0" w14:textId="77777777" w:rsidR="00FD5E79" w:rsidRPr="00FD5E79" w:rsidRDefault="00FD5E79" w:rsidP="00DC5170">
      <w:pPr>
        <w:ind w:left="1416"/>
        <w:jc w:val="both"/>
        <w:rPr>
          <w:rFonts w:ascii="Arial" w:hAnsi="Arial" w:cs="Arial"/>
        </w:rPr>
      </w:pPr>
      <w:r w:rsidRPr="00FD5E79">
        <w:rPr>
          <w:rFonts w:ascii="Arial" w:hAnsi="Arial" w:cs="Arial"/>
          <w:sz w:val="23"/>
          <w:szCs w:val="23"/>
          <w:lang w:val="hr-HR"/>
        </w:rPr>
        <w:t>- zapadni sivi klokan (Macropus fuliginosus)</w:t>
      </w:r>
    </w:p>
    <w:p w14:paraId="3BA3DC46" w14:textId="77777777" w:rsidR="00FD5E79" w:rsidRPr="00FD5E79" w:rsidRDefault="00FD5E79" w:rsidP="00DC5170">
      <w:pPr>
        <w:ind w:left="1416"/>
        <w:jc w:val="both"/>
        <w:rPr>
          <w:rFonts w:ascii="Arial" w:hAnsi="Arial" w:cs="Arial"/>
        </w:rPr>
      </w:pPr>
      <w:r w:rsidRPr="00FD5E79">
        <w:rPr>
          <w:rFonts w:ascii="Arial" w:hAnsi="Arial" w:cs="Arial"/>
          <w:sz w:val="23"/>
          <w:szCs w:val="23"/>
          <w:lang w:val="hr-HR"/>
        </w:rPr>
        <w:t>- Macropus robustus</w:t>
      </w:r>
    </w:p>
    <w:p w14:paraId="184634E3" w14:textId="77777777" w:rsidR="00FD5E79" w:rsidRPr="00FD5E79" w:rsidRDefault="00FD5E79" w:rsidP="00DC5170">
      <w:pPr>
        <w:ind w:left="708"/>
        <w:jc w:val="both"/>
        <w:rPr>
          <w:rFonts w:ascii="Arial" w:hAnsi="Arial" w:cs="Arial"/>
        </w:rPr>
      </w:pPr>
      <w:r w:rsidRPr="00FD5E79">
        <w:rPr>
          <w:rFonts w:ascii="Arial" w:hAnsi="Arial" w:cs="Arial"/>
          <w:b/>
          <w:bCs/>
          <w:sz w:val="23"/>
          <w:szCs w:val="23"/>
          <w:lang w:val="hr-HR"/>
        </w:rPr>
        <w:t>1. 4. KREZUBICE (Xenarthra)</w:t>
      </w:r>
    </w:p>
    <w:p w14:paraId="58679891" w14:textId="77777777" w:rsidR="00FD5E79" w:rsidRPr="00FD5E79" w:rsidRDefault="00FD5E79" w:rsidP="00DC5170">
      <w:pPr>
        <w:ind w:left="1416"/>
        <w:jc w:val="both"/>
        <w:rPr>
          <w:rFonts w:ascii="Arial" w:hAnsi="Arial" w:cs="Arial"/>
        </w:rPr>
      </w:pPr>
      <w:r w:rsidRPr="00FD5E79">
        <w:rPr>
          <w:rFonts w:ascii="Arial" w:hAnsi="Arial" w:cs="Arial"/>
          <w:sz w:val="23"/>
          <w:szCs w:val="23"/>
          <w:lang w:val="hr-HR"/>
        </w:rPr>
        <w:t>- porodica: ljenivci (Bradypodidae)</w:t>
      </w:r>
    </w:p>
    <w:p w14:paraId="1954E40C" w14:textId="77777777" w:rsidR="00FD5E79" w:rsidRPr="00FD5E79" w:rsidRDefault="00FD5E79" w:rsidP="00DC5170">
      <w:pPr>
        <w:ind w:left="1416"/>
        <w:jc w:val="both"/>
        <w:rPr>
          <w:rFonts w:ascii="Arial" w:hAnsi="Arial" w:cs="Arial"/>
        </w:rPr>
      </w:pPr>
      <w:r w:rsidRPr="00FD5E79">
        <w:rPr>
          <w:rFonts w:ascii="Arial" w:hAnsi="Arial" w:cs="Arial"/>
          <w:sz w:val="23"/>
          <w:szCs w:val="23"/>
          <w:lang w:val="hr-HR"/>
        </w:rPr>
        <w:t>- porodica: mravojedi (Myrmecophagidae)</w:t>
      </w:r>
    </w:p>
    <w:p w14:paraId="68BD4D04" w14:textId="77777777" w:rsidR="00FD5E79" w:rsidRPr="00FD5E79" w:rsidRDefault="00FD5E79" w:rsidP="00DC5170">
      <w:pPr>
        <w:ind w:left="708"/>
        <w:jc w:val="both"/>
        <w:rPr>
          <w:rFonts w:ascii="Arial" w:hAnsi="Arial" w:cs="Arial"/>
        </w:rPr>
      </w:pPr>
      <w:r w:rsidRPr="00FD5E79">
        <w:rPr>
          <w:rFonts w:ascii="Arial" w:hAnsi="Arial" w:cs="Arial"/>
          <w:b/>
          <w:bCs/>
          <w:sz w:val="23"/>
          <w:szCs w:val="23"/>
          <w:lang w:val="hr-HR"/>
        </w:rPr>
        <w:t>1. 5. MAJMUNI (Primates)</w:t>
      </w:r>
    </w:p>
    <w:p w14:paraId="4140762F" w14:textId="77777777" w:rsidR="00FD5E79" w:rsidRPr="00FD5E79" w:rsidRDefault="00FD5E79" w:rsidP="00DC5170">
      <w:pPr>
        <w:ind w:left="1416"/>
        <w:jc w:val="both"/>
        <w:rPr>
          <w:rFonts w:ascii="Arial" w:hAnsi="Arial" w:cs="Arial"/>
        </w:rPr>
      </w:pPr>
      <w:r w:rsidRPr="00FD5E79">
        <w:rPr>
          <w:rFonts w:ascii="Arial" w:hAnsi="Arial" w:cs="Arial"/>
          <w:sz w:val="23"/>
          <w:szCs w:val="23"/>
          <w:lang w:val="hr-HR"/>
        </w:rPr>
        <w:t>- potporodica: majmuni urlikavci (Alouattinae)</w:t>
      </w:r>
    </w:p>
    <w:p w14:paraId="6102B9D8" w14:textId="77777777" w:rsidR="00FD5E79" w:rsidRPr="00FD5E79" w:rsidRDefault="00FD5E79" w:rsidP="00DC5170">
      <w:pPr>
        <w:ind w:left="1416"/>
        <w:jc w:val="both"/>
        <w:rPr>
          <w:rFonts w:ascii="Arial" w:hAnsi="Arial" w:cs="Arial"/>
        </w:rPr>
      </w:pPr>
      <w:r w:rsidRPr="00FD5E79">
        <w:rPr>
          <w:rFonts w:ascii="Arial" w:hAnsi="Arial" w:cs="Arial"/>
          <w:sz w:val="23"/>
          <w:szCs w:val="23"/>
          <w:lang w:val="hr-HR"/>
        </w:rPr>
        <w:t>- potporodica: majmuni hvataši i vunasti majmuni (Atelinae)</w:t>
      </w:r>
    </w:p>
    <w:p w14:paraId="40A08C54" w14:textId="77777777" w:rsidR="00FD5E79" w:rsidRPr="00FD5E79" w:rsidRDefault="00FD5E79" w:rsidP="00DC5170">
      <w:pPr>
        <w:ind w:left="1416"/>
        <w:jc w:val="both"/>
        <w:rPr>
          <w:rFonts w:ascii="Arial" w:hAnsi="Arial" w:cs="Arial"/>
        </w:rPr>
      </w:pPr>
      <w:r w:rsidRPr="00FD5E79">
        <w:rPr>
          <w:rFonts w:ascii="Arial" w:hAnsi="Arial" w:cs="Arial"/>
          <w:sz w:val="23"/>
          <w:szCs w:val="23"/>
          <w:lang w:val="hr-HR"/>
        </w:rPr>
        <w:lastRenderedPageBreak/>
        <w:t>- rod: kapucini (Cebidae)</w:t>
      </w:r>
    </w:p>
    <w:p w14:paraId="6A344BD4" w14:textId="77777777" w:rsidR="00FD5E79" w:rsidRPr="00FD5E79" w:rsidRDefault="00FD5E79" w:rsidP="00DC5170">
      <w:pPr>
        <w:ind w:left="1416"/>
        <w:jc w:val="both"/>
        <w:rPr>
          <w:rFonts w:ascii="Arial" w:hAnsi="Arial" w:cs="Arial"/>
        </w:rPr>
      </w:pPr>
      <w:r w:rsidRPr="00FD5E79">
        <w:rPr>
          <w:rFonts w:ascii="Arial" w:hAnsi="Arial" w:cs="Arial"/>
          <w:sz w:val="23"/>
          <w:szCs w:val="23"/>
          <w:lang w:val="hr-HR"/>
        </w:rPr>
        <w:t>- porodica: psoglavi majmuni (Cercopithecidae)</w:t>
      </w:r>
    </w:p>
    <w:p w14:paraId="734DF1A2" w14:textId="77777777" w:rsidR="00FD5E79" w:rsidRPr="00FD5E79" w:rsidRDefault="00FD5E79" w:rsidP="00DC5170">
      <w:pPr>
        <w:ind w:left="1416"/>
        <w:jc w:val="both"/>
        <w:rPr>
          <w:rFonts w:ascii="Arial" w:hAnsi="Arial" w:cs="Arial"/>
        </w:rPr>
      </w:pPr>
      <w:r w:rsidRPr="00FD5E79">
        <w:rPr>
          <w:rFonts w:ascii="Arial" w:hAnsi="Arial" w:cs="Arial"/>
          <w:sz w:val="23"/>
          <w:szCs w:val="23"/>
          <w:lang w:val="hr-HR"/>
        </w:rPr>
        <w:t>- porodica: giboni (Hylobatidae)</w:t>
      </w:r>
    </w:p>
    <w:p w14:paraId="103BCA17" w14:textId="77777777" w:rsidR="00FD5E79" w:rsidRPr="00FD5E79" w:rsidRDefault="00FD5E79" w:rsidP="00DC5170">
      <w:pPr>
        <w:ind w:left="1416"/>
        <w:jc w:val="both"/>
        <w:rPr>
          <w:rFonts w:ascii="Arial" w:hAnsi="Arial" w:cs="Arial"/>
        </w:rPr>
      </w:pPr>
      <w:r w:rsidRPr="00FD5E79">
        <w:rPr>
          <w:rFonts w:ascii="Arial" w:hAnsi="Arial" w:cs="Arial"/>
          <w:sz w:val="23"/>
          <w:szCs w:val="23"/>
          <w:lang w:val="hr-HR"/>
        </w:rPr>
        <w:t>- porodica: čovjekoliki majmuni (Hominidae ili Pongidae)</w:t>
      </w:r>
    </w:p>
    <w:p w14:paraId="60C4A01B" w14:textId="77777777" w:rsidR="00FD5E79" w:rsidRPr="00FD5E79" w:rsidRDefault="00FD5E79" w:rsidP="00DC5170">
      <w:pPr>
        <w:ind w:left="708"/>
        <w:jc w:val="both"/>
        <w:rPr>
          <w:rFonts w:ascii="Arial" w:hAnsi="Arial" w:cs="Arial"/>
        </w:rPr>
      </w:pPr>
      <w:r w:rsidRPr="00FD5E79">
        <w:rPr>
          <w:rFonts w:ascii="Arial" w:hAnsi="Arial" w:cs="Arial"/>
          <w:b/>
          <w:bCs/>
          <w:sz w:val="23"/>
          <w:szCs w:val="23"/>
          <w:lang w:val="hr-HR"/>
        </w:rPr>
        <w:t>1. 6. ZVIJERI (Carnivora)</w:t>
      </w:r>
    </w:p>
    <w:p w14:paraId="723F1E25" w14:textId="77777777" w:rsidR="00FD5E79" w:rsidRPr="00FD5E79" w:rsidRDefault="00FD5E79" w:rsidP="00DC5170">
      <w:pPr>
        <w:ind w:left="1416"/>
        <w:jc w:val="both"/>
        <w:rPr>
          <w:rFonts w:ascii="Arial" w:hAnsi="Arial" w:cs="Arial"/>
        </w:rPr>
      </w:pPr>
      <w:r w:rsidRPr="00FD5E79">
        <w:rPr>
          <w:rFonts w:ascii="Arial" w:hAnsi="Arial" w:cs="Arial"/>
          <w:sz w:val="23"/>
          <w:szCs w:val="23"/>
          <w:lang w:val="hr-HR"/>
        </w:rPr>
        <w:t>- porodica: psi (Canidae) - izuzev domaćeg psa</w:t>
      </w:r>
    </w:p>
    <w:p w14:paraId="7A7478AF" w14:textId="77777777" w:rsidR="00FD5E79" w:rsidRPr="00FD5E79" w:rsidRDefault="00FD5E79" w:rsidP="00DC5170">
      <w:pPr>
        <w:ind w:left="1416"/>
        <w:jc w:val="both"/>
        <w:rPr>
          <w:rFonts w:ascii="Arial" w:hAnsi="Arial" w:cs="Arial"/>
        </w:rPr>
      </w:pPr>
      <w:r w:rsidRPr="00FD5E79">
        <w:rPr>
          <w:rFonts w:ascii="Arial" w:hAnsi="Arial" w:cs="Arial"/>
          <w:sz w:val="23"/>
          <w:szCs w:val="23"/>
          <w:lang w:val="hr-HR"/>
        </w:rPr>
        <w:t>- porodica: mačke (Felidae) - ne uključuje domaću mačku</w:t>
      </w:r>
    </w:p>
    <w:p w14:paraId="6146CC88" w14:textId="77777777" w:rsidR="00FD5E79" w:rsidRPr="00FD5E79" w:rsidRDefault="00FD5E79" w:rsidP="00DC5170">
      <w:pPr>
        <w:ind w:left="2124"/>
        <w:jc w:val="both"/>
        <w:rPr>
          <w:rFonts w:ascii="Arial" w:hAnsi="Arial" w:cs="Arial"/>
        </w:rPr>
      </w:pPr>
      <w:r w:rsidRPr="00FD5E79">
        <w:rPr>
          <w:rFonts w:ascii="Arial" w:hAnsi="Arial" w:cs="Arial"/>
          <w:sz w:val="23"/>
          <w:szCs w:val="23"/>
          <w:lang w:val="hr-HR"/>
        </w:rPr>
        <w:t>- gepard (Acinonyx jubatus)</w:t>
      </w:r>
    </w:p>
    <w:p w14:paraId="74215A17" w14:textId="77777777" w:rsidR="00FD5E79" w:rsidRPr="00FD5E79" w:rsidRDefault="00FD5E79" w:rsidP="00DC5170">
      <w:pPr>
        <w:ind w:left="2124"/>
        <w:jc w:val="both"/>
        <w:rPr>
          <w:rFonts w:ascii="Arial" w:hAnsi="Arial" w:cs="Arial"/>
        </w:rPr>
      </w:pPr>
      <w:r w:rsidRPr="00FD5E79">
        <w:rPr>
          <w:rFonts w:ascii="Arial" w:hAnsi="Arial" w:cs="Arial"/>
          <w:sz w:val="23"/>
          <w:szCs w:val="23"/>
          <w:lang w:val="hr-HR"/>
        </w:rPr>
        <w:t>- pustinjski ris (Caracal caracal)</w:t>
      </w:r>
    </w:p>
    <w:p w14:paraId="3E8A18A5" w14:textId="77777777" w:rsidR="00FD5E79" w:rsidRPr="00FD5E79" w:rsidRDefault="00FD5E79" w:rsidP="00DC5170">
      <w:pPr>
        <w:ind w:left="2124"/>
        <w:jc w:val="both"/>
        <w:rPr>
          <w:rFonts w:ascii="Arial" w:hAnsi="Arial" w:cs="Arial"/>
        </w:rPr>
      </w:pPr>
      <w:r w:rsidRPr="00FD5E79">
        <w:rPr>
          <w:rFonts w:ascii="Arial" w:hAnsi="Arial" w:cs="Arial"/>
          <w:sz w:val="23"/>
          <w:szCs w:val="23"/>
          <w:lang w:val="hr-HR"/>
        </w:rPr>
        <w:t>- serval (Leptailurus serval)</w:t>
      </w:r>
    </w:p>
    <w:p w14:paraId="52E0482F" w14:textId="77777777" w:rsidR="00FD5E79" w:rsidRPr="00FD5E79" w:rsidRDefault="00FD5E79" w:rsidP="00DC5170">
      <w:pPr>
        <w:ind w:left="2124"/>
        <w:jc w:val="both"/>
        <w:rPr>
          <w:rFonts w:ascii="Arial" w:hAnsi="Arial" w:cs="Arial"/>
        </w:rPr>
      </w:pPr>
      <w:r w:rsidRPr="00FD5E79">
        <w:rPr>
          <w:rFonts w:ascii="Arial" w:hAnsi="Arial" w:cs="Arial"/>
          <w:sz w:val="23"/>
          <w:szCs w:val="23"/>
          <w:lang w:val="hr-HR"/>
        </w:rPr>
        <w:t>- rod: risevi (Lynx)</w:t>
      </w:r>
    </w:p>
    <w:p w14:paraId="013E0F8A" w14:textId="77777777" w:rsidR="00FD5E79" w:rsidRPr="00FD5E79" w:rsidRDefault="00FD5E79" w:rsidP="00DC5170">
      <w:pPr>
        <w:ind w:left="2124"/>
        <w:jc w:val="both"/>
        <w:rPr>
          <w:rFonts w:ascii="Arial" w:hAnsi="Arial" w:cs="Arial"/>
        </w:rPr>
      </w:pPr>
      <w:r w:rsidRPr="00FD5E79">
        <w:rPr>
          <w:rFonts w:ascii="Arial" w:hAnsi="Arial" w:cs="Arial"/>
          <w:sz w:val="23"/>
          <w:szCs w:val="23"/>
          <w:lang w:val="hr-HR"/>
        </w:rPr>
        <w:t>- zlatna mačka (Profelis aurata)</w:t>
      </w:r>
    </w:p>
    <w:p w14:paraId="44E6DA27" w14:textId="77777777" w:rsidR="00FD5E79" w:rsidRPr="00FD5E79" w:rsidRDefault="00FD5E79" w:rsidP="00DC5170">
      <w:pPr>
        <w:ind w:left="2124"/>
        <w:jc w:val="both"/>
        <w:rPr>
          <w:rFonts w:ascii="Arial" w:hAnsi="Arial" w:cs="Arial"/>
        </w:rPr>
      </w:pPr>
      <w:r w:rsidRPr="00FD5E79">
        <w:rPr>
          <w:rFonts w:ascii="Arial" w:hAnsi="Arial" w:cs="Arial"/>
          <w:sz w:val="23"/>
          <w:szCs w:val="23"/>
          <w:lang w:val="hr-HR"/>
        </w:rPr>
        <w:t>- puma (Puma concolor)</w:t>
      </w:r>
    </w:p>
    <w:p w14:paraId="674BECC6" w14:textId="77777777" w:rsidR="00FD5E79" w:rsidRPr="00FD5E79" w:rsidRDefault="00FD5E79" w:rsidP="00DC5170">
      <w:pPr>
        <w:ind w:left="2124"/>
        <w:jc w:val="both"/>
        <w:rPr>
          <w:rFonts w:ascii="Arial" w:hAnsi="Arial" w:cs="Arial"/>
        </w:rPr>
      </w:pPr>
      <w:r w:rsidRPr="00FD5E79">
        <w:rPr>
          <w:rFonts w:ascii="Arial" w:hAnsi="Arial" w:cs="Arial"/>
          <w:sz w:val="23"/>
          <w:szCs w:val="23"/>
          <w:lang w:val="hr-HR"/>
        </w:rPr>
        <w:t>- oblačasti leopard (Neofelis nebulosa)</w:t>
      </w:r>
    </w:p>
    <w:p w14:paraId="66C74EBB" w14:textId="77777777" w:rsidR="00FD5E79" w:rsidRPr="00FD5E79" w:rsidRDefault="00FD5E79" w:rsidP="00DC5170">
      <w:pPr>
        <w:ind w:left="2124"/>
        <w:jc w:val="both"/>
        <w:rPr>
          <w:rFonts w:ascii="Arial" w:hAnsi="Arial" w:cs="Arial"/>
        </w:rPr>
      </w:pPr>
      <w:r w:rsidRPr="00FD5E79">
        <w:rPr>
          <w:rFonts w:ascii="Arial" w:hAnsi="Arial" w:cs="Arial"/>
          <w:sz w:val="23"/>
          <w:szCs w:val="23"/>
          <w:lang w:val="hr-HR"/>
        </w:rPr>
        <w:t>- rod: Panthera</w:t>
      </w:r>
    </w:p>
    <w:p w14:paraId="07243DDE" w14:textId="77777777" w:rsidR="00FD5E79" w:rsidRPr="00FD5E79" w:rsidRDefault="00FD5E79" w:rsidP="00DC5170">
      <w:pPr>
        <w:ind w:left="2124"/>
        <w:jc w:val="both"/>
        <w:rPr>
          <w:rFonts w:ascii="Arial" w:hAnsi="Arial" w:cs="Arial"/>
        </w:rPr>
      </w:pPr>
      <w:r w:rsidRPr="00FD5E79">
        <w:rPr>
          <w:rFonts w:ascii="Arial" w:hAnsi="Arial" w:cs="Arial"/>
          <w:sz w:val="23"/>
          <w:szCs w:val="23"/>
          <w:lang w:val="hr-HR"/>
        </w:rPr>
        <w:t>- snježni leopard (Uncia uncia)</w:t>
      </w:r>
    </w:p>
    <w:p w14:paraId="146630A3" w14:textId="77777777" w:rsidR="00FD5E79" w:rsidRPr="00FD5E79" w:rsidRDefault="00FD5E79" w:rsidP="00DC5170">
      <w:pPr>
        <w:ind w:left="1416"/>
        <w:jc w:val="both"/>
        <w:rPr>
          <w:rFonts w:ascii="Arial" w:hAnsi="Arial" w:cs="Arial"/>
        </w:rPr>
      </w:pPr>
      <w:r w:rsidRPr="00FD5E79">
        <w:rPr>
          <w:rFonts w:ascii="Arial" w:hAnsi="Arial" w:cs="Arial"/>
          <w:sz w:val="23"/>
          <w:szCs w:val="23"/>
          <w:lang w:val="hr-HR"/>
        </w:rPr>
        <w:t>- porodica: hijene (Hyaenidae)</w:t>
      </w:r>
    </w:p>
    <w:p w14:paraId="2F649F87" w14:textId="77777777" w:rsidR="00FD5E79" w:rsidRPr="00FD5E79" w:rsidRDefault="00FD5E79" w:rsidP="00DC5170">
      <w:pPr>
        <w:ind w:left="1416"/>
        <w:jc w:val="both"/>
        <w:rPr>
          <w:rFonts w:ascii="Arial" w:hAnsi="Arial" w:cs="Arial"/>
        </w:rPr>
      </w:pPr>
      <w:r w:rsidRPr="00FD5E79">
        <w:rPr>
          <w:rFonts w:ascii="Arial" w:hAnsi="Arial" w:cs="Arial"/>
          <w:sz w:val="23"/>
          <w:szCs w:val="23"/>
          <w:lang w:val="hr-HR"/>
        </w:rPr>
        <w:t>- porodica: kune (Mustelidae)</w:t>
      </w:r>
    </w:p>
    <w:p w14:paraId="4248CE5E" w14:textId="77777777" w:rsidR="00FD5E79" w:rsidRPr="00FD5E79" w:rsidRDefault="00FD5E79" w:rsidP="00DC5170">
      <w:pPr>
        <w:ind w:left="2124"/>
        <w:jc w:val="both"/>
        <w:rPr>
          <w:rFonts w:ascii="Arial" w:hAnsi="Arial" w:cs="Arial"/>
        </w:rPr>
      </w:pPr>
      <w:r w:rsidRPr="00FD5E79">
        <w:rPr>
          <w:rFonts w:ascii="Arial" w:hAnsi="Arial" w:cs="Arial"/>
          <w:sz w:val="23"/>
          <w:szCs w:val="23"/>
          <w:lang w:val="hr-HR"/>
        </w:rPr>
        <w:t>- medojed (Mellivora capensis)</w:t>
      </w:r>
    </w:p>
    <w:p w14:paraId="7E21BB32" w14:textId="77777777" w:rsidR="00FD5E79" w:rsidRPr="00FD5E79" w:rsidRDefault="00FD5E79" w:rsidP="00DC5170">
      <w:pPr>
        <w:ind w:left="2124"/>
        <w:jc w:val="both"/>
        <w:rPr>
          <w:rFonts w:ascii="Arial" w:hAnsi="Arial" w:cs="Arial"/>
        </w:rPr>
      </w:pPr>
      <w:r w:rsidRPr="00FD5E79">
        <w:rPr>
          <w:rFonts w:ascii="Arial" w:hAnsi="Arial" w:cs="Arial"/>
          <w:sz w:val="23"/>
          <w:szCs w:val="23"/>
          <w:lang w:val="hr-HR"/>
        </w:rPr>
        <w:t>- potporodica: smrdljivci (Mephitinae)</w:t>
      </w:r>
    </w:p>
    <w:p w14:paraId="6F175F34" w14:textId="77777777" w:rsidR="00FD5E79" w:rsidRPr="00FD5E79" w:rsidRDefault="00FD5E79" w:rsidP="00DC5170">
      <w:pPr>
        <w:ind w:left="2124"/>
        <w:jc w:val="both"/>
        <w:rPr>
          <w:rFonts w:ascii="Arial" w:hAnsi="Arial" w:cs="Arial"/>
        </w:rPr>
      </w:pPr>
      <w:r w:rsidRPr="00FD5E79">
        <w:rPr>
          <w:rFonts w:ascii="Arial" w:hAnsi="Arial" w:cs="Arial"/>
          <w:sz w:val="23"/>
          <w:szCs w:val="23"/>
          <w:lang w:val="hr-HR"/>
        </w:rPr>
        <w:t>- žderonja ili divovska kuna (Gulo gulo)</w:t>
      </w:r>
    </w:p>
    <w:p w14:paraId="6EAC3969" w14:textId="77777777" w:rsidR="00FD5E79" w:rsidRPr="00FD5E79" w:rsidRDefault="00FD5E79" w:rsidP="00DC5170">
      <w:pPr>
        <w:ind w:left="1416"/>
        <w:jc w:val="both"/>
        <w:rPr>
          <w:rFonts w:ascii="Arial" w:hAnsi="Arial" w:cs="Arial"/>
        </w:rPr>
      </w:pPr>
      <w:r w:rsidRPr="00FD5E79">
        <w:rPr>
          <w:rFonts w:ascii="Arial" w:hAnsi="Arial" w:cs="Arial"/>
          <w:sz w:val="23"/>
          <w:szCs w:val="23"/>
          <w:lang w:val="hr-HR"/>
        </w:rPr>
        <w:t>- porodica: rakuni (Procyonidae)</w:t>
      </w:r>
    </w:p>
    <w:p w14:paraId="60236428" w14:textId="77777777" w:rsidR="00FD5E79" w:rsidRPr="00FD5E79" w:rsidRDefault="00FD5E79" w:rsidP="00DC5170">
      <w:pPr>
        <w:ind w:left="1416"/>
        <w:jc w:val="both"/>
        <w:rPr>
          <w:rFonts w:ascii="Arial" w:hAnsi="Arial" w:cs="Arial"/>
        </w:rPr>
      </w:pPr>
      <w:r w:rsidRPr="00FD5E79">
        <w:rPr>
          <w:rFonts w:ascii="Arial" w:hAnsi="Arial" w:cs="Arial"/>
          <w:sz w:val="23"/>
          <w:szCs w:val="23"/>
          <w:lang w:val="hr-HR"/>
        </w:rPr>
        <w:t>- porodica: medvjedi (Ursidae)</w:t>
      </w:r>
    </w:p>
    <w:p w14:paraId="48C64BD7" w14:textId="77777777" w:rsidR="00FD5E79" w:rsidRPr="00FD5E79" w:rsidRDefault="00FD5E79" w:rsidP="00DC5170">
      <w:pPr>
        <w:ind w:left="708"/>
        <w:jc w:val="both"/>
        <w:rPr>
          <w:rFonts w:ascii="Arial" w:hAnsi="Arial" w:cs="Arial"/>
        </w:rPr>
      </w:pPr>
      <w:r w:rsidRPr="00FD5E79">
        <w:rPr>
          <w:rFonts w:ascii="Arial" w:hAnsi="Arial" w:cs="Arial"/>
          <w:b/>
          <w:bCs/>
          <w:sz w:val="23"/>
          <w:szCs w:val="23"/>
          <w:lang w:val="hr-HR"/>
        </w:rPr>
        <w:t>1. 7. SLONOVI (Proboscidea)</w:t>
      </w:r>
    </w:p>
    <w:p w14:paraId="7A5853DD" w14:textId="77777777" w:rsidR="00FD5E79" w:rsidRPr="00FD5E79" w:rsidRDefault="00FD5E79" w:rsidP="00DC5170">
      <w:pPr>
        <w:ind w:left="1416"/>
        <w:jc w:val="both"/>
        <w:rPr>
          <w:rFonts w:ascii="Arial" w:hAnsi="Arial" w:cs="Arial"/>
        </w:rPr>
      </w:pPr>
      <w:r w:rsidRPr="00FD5E79">
        <w:rPr>
          <w:rFonts w:ascii="Arial" w:hAnsi="Arial" w:cs="Arial"/>
          <w:sz w:val="23"/>
          <w:szCs w:val="23"/>
          <w:lang w:val="hr-HR"/>
        </w:rPr>
        <w:t>- sve vrste</w:t>
      </w:r>
    </w:p>
    <w:p w14:paraId="2996408B" w14:textId="77777777" w:rsidR="00FD5E79" w:rsidRPr="00FD5E79" w:rsidRDefault="00FD5E79" w:rsidP="00DC5170">
      <w:pPr>
        <w:ind w:left="708"/>
        <w:jc w:val="both"/>
        <w:rPr>
          <w:rFonts w:ascii="Arial" w:hAnsi="Arial" w:cs="Arial"/>
        </w:rPr>
      </w:pPr>
      <w:r w:rsidRPr="00FD5E79">
        <w:rPr>
          <w:rFonts w:ascii="Arial" w:hAnsi="Arial" w:cs="Arial"/>
          <w:b/>
          <w:bCs/>
          <w:sz w:val="23"/>
          <w:szCs w:val="23"/>
          <w:lang w:val="hr-HR"/>
        </w:rPr>
        <w:t>1. 8. NEPARNOPRSTAŠI (Perissodactyla)</w:t>
      </w:r>
    </w:p>
    <w:p w14:paraId="0436E6B2" w14:textId="77777777" w:rsidR="00FD5E79" w:rsidRPr="00FD5E79" w:rsidRDefault="00FD5E79" w:rsidP="00DC5170">
      <w:pPr>
        <w:ind w:left="709" w:firstLine="709"/>
        <w:jc w:val="both"/>
        <w:rPr>
          <w:rFonts w:ascii="Arial" w:hAnsi="Arial" w:cs="Arial"/>
        </w:rPr>
      </w:pPr>
      <w:r w:rsidRPr="00FD5E79">
        <w:rPr>
          <w:rFonts w:ascii="Arial" w:hAnsi="Arial" w:cs="Arial"/>
          <w:sz w:val="23"/>
          <w:szCs w:val="23"/>
          <w:lang w:val="hr-HR"/>
        </w:rPr>
        <w:t>- sve vrste osim domaćih konja, domaćih magaraca i njihovih križanaca</w:t>
      </w:r>
    </w:p>
    <w:p w14:paraId="493CF81B" w14:textId="77777777" w:rsidR="00FD5E79" w:rsidRPr="00FD5E79" w:rsidRDefault="00FD5E79" w:rsidP="00DC5170">
      <w:pPr>
        <w:ind w:left="708"/>
        <w:jc w:val="both"/>
        <w:rPr>
          <w:rFonts w:ascii="Arial" w:hAnsi="Arial" w:cs="Arial"/>
        </w:rPr>
      </w:pPr>
      <w:r w:rsidRPr="00FD5E79">
        <w:rPr>
          <w:rFonts w:ascii="Arial" w:hAnsi="Arial" w:cs="Arial"/>
          <w:b/>
          <w:bCs/>
          <w:sz w:val="23"/>
          <w:szCs w:val="23"/>
          <w:lang w:val="hr-HR"/>
        </w:rPr>
        <w:t>1.9. PARNOPRSTAŠI (Artiodactyla)</w:t>
      </w:r>
    </w:p>
    <w:p w14:paraId="4306FB8D" w14:textId="77777777" w:rsidR="00FD5E79" w:rsidRPr="00FD5E79" w:rsidRDefault="00FD5E79" w:rsidP="00DC5170">
      <w:pPr>
        <w:ind w:left="707" w:firstLine="709"/>
        <w:jc w:val="both"/>
        <w:rPr>
          <w:rFonts w:ascii="Arial" w:hAnsi="Arial" w:cs="Arial"/>
        </w:rPr>
      </w:pPr>
      <w:r w:rsidRPr="00FD5E79">
        <w:rPr>
          <w:rFonts w:ascii="Arial" w:hAnsi="Arial" w:cs="Arial"/>
          <w:sz w:val="23"/>
          <w:szCs w:val="23"/>
          <w:lang w:val="hr-HR"/>
        </w:rPr>
        <w:t>- porodica: svinje (Suidae) - osim patuljastih pasmina svinje</w:t>
      </w:r>
    </w:p>
    <w:p w14:paraId="7DED1E98" w14:textId="77777777" w:rsidR="00FD5E79" w:rsidRPr="00FD5E79" w:rsidRDefault="00FD5E79" w:rsidP="00DC5170">
      <w:pPr>
        <w:ind w:left="1416"/>
        <w:jc w:val="both"/>
        <w:rPr>
          <w:rFonts w:ascii="Arial" w:hAnsi="Arial" w:cs="Arial"/>
        </w:rPr>
      </w:pPr>
      <w:r w:rsidRPr="00FD5E79">
        <w:rPr>
          <w:rFonts w:ascii="Arial" w:hAnsi="Arial" w:cs="Arial"/>
          <w:sz w:val="23"/>
          <w:szCs w:val="23"/>
          <w:lang w:val="hr-HR"/>
        </w:rPr>
        <w:t>- porodica: pekariji (Tayassuidae)</w:t>
      </w:r>
    </w:p>
    <w:p w14:paraId="0CBBAD46" w14:textId="77777777" w:rsidR="00FD5E79" w:rsidRPr="00FD5E79" w:rsidRDefault="00FD5E79" w:rsidP="00DC5170">
      <w:pPr>
        <w:ind w:left="1416"/>
        <w:jc w:val="both"/>
        <w:rPr>
          <w:rFonts w:ascii="Arial" w:hAnsi="Arial" w:cs="Arial"/>
        </w:rPr>
      </w:pPr>
      <w:r w:rsidRPr="00FD5E79">
        <w:rPr>
          <w:rFonts w:ascii="Arial" w:hAnsi="Arial" w:cs="Arial"/>
          <w:sz w:val="23"/>
          <w:szCs w:val="23"/>
          <w:lang w:val="hr-HR"/>
        </w:rPr>
        <w:t>- porodica: vodenkonji (Hippopotamidae)</w:t>
      </w:r>
    </w:p>
    <w:p w14:paraId="16F31A3E" w14:textId="77777777" w:rsidR="00FD5E79" w:rsidRPr="00FD5E79" w:rsidRDefault="00FD5E79" w:rsidP="00DC5170">
      <w:pPr>
        <w:ind w:left="1416"/>
        <w:jc w:val="both"/>
        <w:rPr>
          <w:rFonts w:ascii="Arial" w:hAnsi="Arial" w:cs="Arial"/>
        </w:rPr>
      </w:pPr>
      <w:r w:rsidRPr="00FD5E79">
        <w:rPr>
          <w:rFonts w:ascii="Arial" w:hAnsi="Arial" w:cs="Arial"/>
          <w:sz w:val="23"/>
          <w:szCs w:val="23"/>
          <w:lang w:val="hr-HR"/>
        </w:rPr>
        <w:t>- porodica: deve (Camelidae)</w:t>
      </w:r>
    </w:p>
    <w:p w14:paraId="07427EC4" w14:textId="77777777" w:rsidR="00FD5E79" w:rsidRPr="00FD5E79" w:rsidRDefault="00FD5E79" w:rsidP="00DC5170">
      <w:pPr>
        <w:ind w:left="1416"/>
        <w:jc w:val="both"/>
        <w:rPr>
          <w:rFonts w:ascii="Arial" w:hAnsi="Arial" w:cs="Arial"/>
        </w:rPr>
      </w:pPr>
      <w:r w:rsidRPr="00FD5E79">
        <w:rPr>
          <w:rFonts w:ascii="Arial" w:hAnsi="Arial" w:cs="Arial"/>
          <w:sz w:val="23"/>
          <w:szCs w:val="23"/>
          <w:lang w:val="hr-HR"/>
        </w:rPr>
        <w:t>- porodica: žirafe (Giraffidae)</w:t>
      </w:r>
    </w:p>
    <w:p w14:paraId="1D05C832" w14:textId="77777777" w:rsidR="00FD5E79" w:rsidRPr="00FD5E79" w:rsidRDefault="00FD5E79" w:rsidP="00DC5170">
      <w:pPr>
        <w:ind w:left="1416"/>
        <w:jc w:val="both"/>
        <w:rPr>
          <w:rFonts w:ascii="Arial" w:hAnsi="Arial" w:cs="Arial"/>
        </w:rPr>
      </w:pPr>
      <w:r w:rsidRPr="00FD5E79">
        <w:rPr>
          <w:rFonts w:ascii="Arial" w:hAnsi="Arial" w:cs="Arial"/>
          <w:sz w:val="23"/>
          <w:szCs w:val="23"/>
          <w:lang w:val="hr-HR"/>
        </w:rPr>
        <w:t>- porodica: jeleni (Cervidae)</w:t>
      </w:r>
    </w:p>
    <w:p w14:paraId="01DDF957" w14:textId="77777777" w:rsidR="00FD5E79" w:rsidRPr="00FD5E79" w:rsidRDefault="00FD5E79" w:rsidP="00DC5170">
      <w:pPr>
        <w:ind w:left="1416"/>
        <w:jc w:val="both"/>
        <w:rPr>
          <w:rFonts w:ascii="Arial" w:hAnsi="Arial" w:cs="Arial"/>
        </w:rPr>
      </w:pPr>
      <w:r w:rsidRPr="00FD5E79">
        <w:rPr>
          <w:rFonts w:ascii="Arial" w:hAnsi="Arial" w:cs="Arial"/>
          <w:sz w:val="23"/>
          <w:szCs w:val="23"/>
          <w:lang w:val="hr-HR"/>
        </w:rPr>
        <w:t>- porodica: šupljorošci (Bovidae) - izuzev domaćih ovaca, domaćih koza i domaćih goveda)</w:t>
      </w:r>
    </w:p>
    <w:p w14:paraId="3BB3238C" w14:textId="77777777" w:rsidR="00FD5E79" w:rsidRPr="00FD5E79" w:rsidRDefault="00FD5E79" w:rsidP="00DC5170">
      <w:pPr>
        <w:jc w:val="both"/>
        <w:rPr>
          <w:rFonts w:ascii="Arial" w:hAnsi="Arial" w:cs="Arial"/>
        </w:rPr>
      </w:pPr>
      <w:r w:rsidRPr="00FD5E79">
        <w:rPr>
          <w:rFonts w:ascii="Arial" w:hAnsi="Arial" w:cs="Arial"/>
          <w:b/>
          <w:bCs/>
          <w:sz w:val="23"/>
          <w:szCs w:val="23"/>
          <w:lang w:val="hr-HR"/>
        </w:rPr>
        <w:t>2. PTICE (Aves)</w:t>
      </w:r>
    </w:p>
    <w:p w14:paraId="62677A64" w14:textId="77777777" w:rsidR="00FD5E79" w:rsidRPr="00FD5E79" w:rsidRDefault="00FD5E79" w:rsidP="00DC5170">
      <w:pPr>
        <w:ind w:left="708"/>
        <w:jc w:val="both"/>
        <w:rPr>
          <w:rFonts w:ascii="Arial" w:hAnsi="Arial" w:cs="Arial"/>
        </w:rPr>
      </w:pPr>
      <w:r w:rsidRPr="00FD5E79">
        <w:rPr>
          <w:rFonts w:ascii="Arial" w:hAnsi="Arial" w:cs="Arial"/>
          <w:b/>
          <w:bCs/>
          <w:sz w:val="23"/>
          <w:szCs w:val="23"/>
          <w:lang w:val="hr-HR"/>
        </w:rPr>
        <w:t>2. 1. Struthioniformes</w:t>
      </w:r>
    </w:p>
    <w:p w14:paraId="36CF3894" w14:textId="77777777" w:rsidR="00FD5E79" w:rsidRPr="00FD5E79" w:rsidRDefault="00FD5E79" w:rsidP="00DC5170">
      <w:pPr>
        <w:ind w:left="707" w:firstLine="709"/>
        <w:jc w:val="both"/>
        <w:rPr>
          <w:rFonts w:ascii="Arial" w:hAnsi="Arial" w:cs="Arial"/>
        </w:rPr>
      </w:pPr>
      <w:r w:rsidRPr="00FD5E79">
        <w:rPr>
          <w:rFonts w:ascii="Arial" w:hAnsi="Arial" w:cs="Arial"/>
          <w:sz w:val="23"/>
          <w:szCs w:val="23"/>
          <w:lang w:val="hr-HR"/>
        </w:rPr>
        <w:t>- noj (Struthio camelus)</w:t>
      </w:r>
    </w:p>
    <w:p w14:paraId="46BA4EF8" w14:textId="77777777" w:rsidR="00FD5E79" w:rsidRPr="00FD5E79" w:rsidRDefault="00FD5E79" w:rsidP="00DC5170">
      <w:pPr>
        <w:ind w:left="1416"/>
        <w:jc w:val="both"/>
        <w:rPr>
          <w:rFonts w:ascii="Arial" w:hAnsi="Arial" w:cs="Arial"/>
        </w:rPr>
      </w:pPr>
      <w:r w:rsidRPr="00FD5E79">
        <w:rPr>
          <w:rFonts w:ascii="Arial" w:hAnsi="Arial" w:cs="Arial"/>
          <w:sz w:val="23"/>
          <w:szCs w:val="23"/>
          <w:lang w:val="hr-HR"/>
        </w:rPr>
        <w:t>- emu (Dromaius novaehollandiae)</w:t>
      </w:r>
    </w:p>
    <w:p w14:paraId="74746BB0" w14:textId="77777777" w:rsidR="00FD5E79" w:rsidRPr="00FD5E79" w:rsidRDefault="00FD5E79" w:rsidP="00DC5170">
      <w:pPr>
        <w:ind w:left="1416"/>
        <w:jc w:val="both"/>
        <w:rPr>
          <w:rFonts w:ascii="Arial" w:hAnsi="Arial" w:cs="Arial"/>
        </w:rPr>
      </w:pPr>
      <w:r w:rsidRPr="00FD5E79">
        <w:rPr>
          <w:rFonts w:ascii="Arial" w:hAnsi="Arial" w:cs="Arial"/>
          <w:sz w:val="23"/>
          <w:szCs w:val="23"/>
          <w:lang w:val="hr-HR"/>
        </w:rPr>
        <w:t>- rod: nandui (Rhea)</w:t>
      </w:r>
    </w:p>
    <w:p w14:paraId="315438D9" w14:textId="77777777" w:rsidR="00FD5E79" w:rsidRPr="00FD5E79" w:rsidRDefault="00FD5E79" w:rsidP="00DC5170">
      <w:pPr>
        <w:ind w:left="1416"/>
        <w:jc w:val="both"/>
        <w:rPr>
          <w:rFonts w:ascii="Arial" w:hAnsi="Arial" w:cs="Arial"/>
        </w:rPr>
      </w:pPr>
      <w:r w:rsidRPr="00FD5E79">
        <w:rPr>
          <w:rFonts w:ascii="Arial" w:hAnsi="Arial" w:cs="Arial"/>
          <w:sz w:val="23"/>
          <w:szCs w:val="23"/>
          <w:lang w:val="hr-HR"/>
        </w:rPr>
        <w:t>- rod: kazuari (Casuarius)</w:t>
      </w:r>
    </w:p>
    <w:p w14:paraId="0715A4B1" w14:textId="77777777" w:rsidR="00FD5E79" w:rsidRPr="00FD5E79" w:rsidRDefault="00FD5E79" w:rsidP="00DC5170">
      <w:pPr>
        <w:ind w:left="708"/>
        <w:jc w:val="both"/>
        <w:rPr>
          <w:rFonts w:ascii="Arial" w:hAnsi="Arial" w:cs="Arial"/>
        </w:rPr>
      </w:pPr>
      <w:r w:rsidRPr="00FD5E79">
        <w:rPr>
          <w:rFonts w:ascii="Arial" w:hAnsi="Arial" w:cs="Arial"/>
          <w:b/>
          <w:bCs/>
          <w:sz w:val="23"/>
          <w:szCs w:val="23"/>
          <w:lang w:val="hr-HR"/>
        </w:rPr>
        <w:t>2. 2. RODARICE (Ciconiiformes)</w:t>
      </w:r>
    </w:p>
    <w:p w14:paraId="645BD531" w14:textId="77777777" w:rsidR="00FD5E79" w:rsidRPr="00FD5E79" w:rsidRDefault="00FD5E79" w:rsidP="00DC5170">
      <w:pPr>
        <w:ind w:left="707" w:firstLine="709"/>
        <w:jc w:val="both"/>
        <w:rPr>
          <w:rFonts w:ascii="Arial" w:hAnsi="Arial" w:cs="Arial"/>
        </w:rPr>
      </w:pPr>
      <w:r w:rsidRPr="00FD5E79">
        <w:rPr>
          <w:rFonts w:ascii="Arial" w:hAnsi="Arial" w:cs="Arial"/>
          <w:sz w:val="23"/>
          <w:szCs w:val="23"/>
          <w:lang w:val="hr-HR"/>
        </w:rPr>
        <w:t>- divovska čaplja (Ardea goliath)</w:t>
      </w:r>
    </w:p>
    <w:p w14:paraId="320EB02A" w14:textId="77777777" w:rsidR="00FD5E79" w:rsidRPr="00FD5E79" w:rsidRDefault="00FD5E79" w:rsidP="00DC5170">
      <w:pPr>
        <w:ind w:left="1416"/>
        <w:jc w:val="both"/>
        <w:rPr>
          <w:rFonts w:ascii="Arial" w:hAnsi="Arial" w:cs="Arial"/>
        </w:rPr>
      </w:pPr>
      <w:r w:rsidRPr="00FD5E79">
        <w:rPr>
          <w:rFonts w:ascii="Arial" w:hAnsi="Arial" w:cs="Arial"/>
          <w:sz w:val="23"/>
          <w:szCs w:val="23"/>
          <w:lang w:val="hr-HR"/>
        </w:rPr>
        <w:t>- rod: Ephippiorhynchus</w:t>
      </w:r>
    </w:p>
    <w:p w14:paraId="7888FC4B" w14:textId="77777777" w:rsidR="00FD5E79" w:rsidRPr="00FD5E79" w:rsidRDefault="00FD5E79" w:rsidP="00DC5170">
      <w:pPr>
        <w:ind w:left="1416"/>
        <w:jc w:val="both"/>
        <w:rPr>
          <w:rFonts w:ascii="Arial" w:hAnsi="Arial" w:cs="Arial"/>
        </w:rPr>
      </w:pPr>
      <w:r w:rsidRPr="00FD5E79">
        <w:rPr>
          <w:rFonts w:ascii="Arial" w:hAnsi="Arial" w:cs="Arial"/>
          <w:sz w:val="23"/>
          <w:szCs w:val="23"/>
          <w:lang w:val="hr-HR"/>
        </w:rPr>
        <w:t>- rod: marabui (Leptoptilos)</w:t>
      </w:r>
    </w:p>
    <w:p w14:paraId="3A43BC90" w14:textId="77777777" w:rsidR="00FD5E79" w:rsidRPr="00FD5E79" w:rsidRDefault="00FD5E79" w:rsidP="00DC5170">
      <w:pPr>
        <w:ind w:left="708"/>
        <w:jc w:val="both"/>
        <w:rPr>
          <w:rFonts w:ascii="Arial" w:hAnsi="Arial" w:cs="Arial"/>
        </w:rPr>
      </w:pPr>
      <w:r w:rsidRPr="00FD5E79">
        <w:rPr>
          <w:rFonts w:ascii="Arial" w:hAnsi="Arial" w:cs="Arial"/>
          <w:b/>
          <w:bCs/>
          <w:sz w:val="23"/>
          <w:szCs w:val="23"/>
          <w:lang w:val="hr-HR"/>
        </w:rPr>
        <w:t>2. 3. ŽDRALOVKE (Gruiformes)</w:t>
      </w:r>
    </w:p>
    <w:p w14:paraId="53A5A8C4" w14:textId="77777777" w:rsidR="00FD5E79" w:rsidRPr="00FD5E79" w:rsidRDefault="00FD5E79" w:rsidP="00DC5170">
      <w:pPr>
        <w:ind w:left="1416"/>
        <w:jc w:val="both"/>
        <w:rPr>
          <w:rFonts w:ascii="Arial" w:hAnsi="Arial" w:cs="Arial"/>
        </w:rPr>
      </w:pPr>
      <w:r w:rsidRPr="00FD5E79">
        <w:rPr>
          <w:rFonts w:ascii="Arial" w:hAnsi="Arial" w:cs="Arial"/>
          <w:sz w:val="23"/>
          <w:szCs w:val="23"/>
          <w:lang w:val="hr-HR"/>
        </w:rPr>
        <w:t>- sve vrste</w:t>
      </w:r>
    </w:p>
    <w:p w14:paraId="154859D9" w14:textId="77777777" w:rsidR="00FD5E79" w:rsidRPr="00FD5E79" w:rsidRDefault="00FD5E79" w:rsidP="00DC5170">
      <w:pPr>
        <w:ind w:left="708"/>
        <w:jc w:val="both"/>
        <w:rPr>
          <w:rFonts w:ascii="Arial" w:hAnsi="Arial" w:cs="Arial"/>
        </w:rPr>
      </w:pPr>
      <w:r w:rsidRPr="00FD5E79">
        <w:rPr>
          <w:rFonts w:ascii="Arial" w:hAnsi="Arial" w:cs="Arial"/>
          <w:b/>
          <w:bCs/>
          <w:sz w:val="23"/>
          <w:szCs w:val="23"/>
          <w:lang w:val="hr-HR"/>
        </w:rPr>
        <w:t>2. 4. SOKOLOVKE ili GRABLJIVICE (Falconiformes)</w:t>
      </w:r>
    </w:p>
    <w:p w14:paraId="13AB89DD" w14:textId="77777777" w:rsidR="00FD5E79" w:rsidRPr="00FD5E79" w:rsidRDefault="00FD5E79" w:rsidP="00DC5170">
      <w:pPr>
        <w:ind w:left="1416"/>
        <w:jc w:val="both"/>
        <w:rPr>
          <w:rFonts w:ascii="Arial" w:hAnsi="Arial" w:cs="Arial"/>
        </w:rPr>
      </w:pPr>
      <w:r w:rsidRPr="00FD5E79">
        <w:rPr>
          <w:rFonts w:ascii="Arial" w:hAnsi="Arial" w:cs="Arial"/>
          <w:sz w:val="23"/>
          <w:szCs w:val="23"/>
          <w:lang w:val="hr-HR"/>
        </w:rPr>
        <w:t>- porodica: Cathartidae</w:t>
      </w:r>
    </w:p>
    <w:p w14:paraId="36D4A752" w14:textId="77777777" w:rsidR="00FD5E79" w:rsidRPr="00FD5E79" w:rsidRDefault="00FD5E79" w:rsidP="00DC5170">
      <w:pPr>
        <w:ind w:left="1416"/>
        <w:jc w:val="both"/>
        <w:rPr>
          <w:rFonts w:ascii="Arial" w:hAnsi="Arial" w:cs="Arial"/>
        </w:rPr>
      </w:pPr>
      <w:r w:rsidRPr="00FD5E79">
        <w:rPr>
          <w:rFonts w:ascii="Arial" w:hAnsi="Arial" w:cs="Arial"/>
          <w:sz w:val="23"/>
          <w:szCs w:val="23"/>
          <w:lang w:val="hr-HR"/>
        </w:rPr>
        <w:t>- porodica: kostoberine (Pandionidae)</w:t>
      </w:r>
    </w:p>
    <w:p w14:paraId="1723CBEF" w14:textId="77777777" w:rsidR="00FD5E79" w:rsidRPr="00FD5E79" w:rsidRDefault="00FD5E79" w:rsidP="00DC5170">
      <w:pPr>
        <w:ind w:left="1416"/>
        <w:jc w:val="both"/>
        <w:rPr>
          <w:rFonts w:ascii="Arial" w:hAnsi="Arial" w:cs="Arial"/>
        </w:rPr>
      </w:pPr>
      <w:r w:rsidRPr="00FD5E79">
        <w:rPr>
          <w:rFonts w:ascii="Arial" w:hAnsi="Arial" w:cs="Arial"/>
          <w:sz w:val="23"/>
          <w:szCs w:val="23"/>
          <w:lang w:val="hr-HR"/>
        </w:rPr>
        <w:lastRenderedPageBreak/>
        <w:t>- porodica: orlovi i jastrebovi (Accipitridae) - izuzev treniranih ptica koje se koriste za sokolarenje</w:t>
      </w:r>
    </w:p>
    <w:p w14:paraId="53534CD1" w14:textId="77777777" w:rsidR="00FD5E79" w:rsidRPr="00FD5E79" w:rsidRDefault="00FD5E79" w:rsidP="00DC5170">
      <w:pPr>
        <w:ind w:left="708"/>
        <w:jc w:val="both"/>
        <w:rPr>
          <w:rFonts w:ascii="Arial" w:hAnsi="Arial" w:cs="Arial"/>
        </w:rPr>
      </w:pPr>
      <w:r w:rsidRPr="00FD5E79">
        <w:rPr>
          <w:rFonts w:ascii="Arial" w:hAnsi="Arial" w:cs="Arial"/>
          <w:b/>
          <w:bCs/>
          <w:sz w:val="23"/>
          <w:szCs w:val="23"/>
          <w:lang w:val="hr-HR"/>
        </w:rPr>
        <w:t>2. 5. SOVE (Strigiformes)</w:t>
      </w:r>
    </w:p>
    <w:p w14:paraId="3DB6C238" w14:textId="77777777" w:rsidR="00FD5E79" w:rsidRPr="00FD5E79" w:rsidRDefault="00FD5E79" w:rsidP="00DC5170">
      <w:pPr>
        <w:ind w:left="1416"/>
        <w:jc w:val="both"/>
        <w:rPr>
          <w:rFonts w:ascii="Arial" w:hAnsi="Arial" w:cs="Arial"/>
        </w:rPr>
      </w:pPr>
      <w:r w:rsidRPr="00FD5E79">
        <w:rPr>
          <w:rFonts w:ascii="Arial" w:hAnsi="Arial" w:cs="Arial"/>
          <w:sz w:val="23"/>
          <w:szCs w:val="23"/>
          <w:lang w:val="hr-HR"/>
        </w:rPr>
        <w:t>- rod: ušare (Bubo)</w:t>
      </w:r>
    </w:p>
    <w:p w14:paraId="2745C572" w14:textId="77777777" w:rsidR="00FD5E79" w:rsidRPr="00FD5E79" w:rsidRDefault="00FD5E79" w:rsidP="00DC5170">
      <w:pPr>
        <w:ind w:left="1416"/>
        <w:jc w:val="both"/>
        <w:rPr>
          <w:rFonts w:ascii="Arial" w:hAnsi="Arial" w:cs="Arial"/>
        </w:rPr>
      </w:pPr>
      <w:r w:rsidRPr="00FD5E79">
        <w:rPr>
          <w:rFonts w:ascii="Arial" w:hAnsi="Arial" w:cs="Arial"/>
          <w:sz w:val="23"/>
          <w:szCs w:val="23"/>
          <w:lang w:val="hr-HR"/>
        </w:rPr>
        <w:t>- rod: Ketupa</w:t>
      </w:r>
    </w:p>
    <w:p w14:paraId="3AB47DDB" w14:textId="77777777" w:rsidR="00FD5E79" w:rsidRPr="00FD5E79" w:rsidRDefault="00FD5E79" w:rsidP="00DC5170">
      <w:pPr>
        <w:ind w:left="1416"/>
        <w:jc w:val="both"/>
        <w:rPr>
          <w:rFonts w:ascii="Arial" w:hAnsi="Arial" w:cs="Arial"/>
        </w:rPr>
      </w:pPr>
      <w:r w:rsidRPr="00FD5E79">
        <w:rPr>
          <w:rFonts w:ascii="Arial" w:hAnsi="Arial" w:cs="Arial"/>
          <w:sz w:val="23"/>
          <w:szCs w:val="23"/>
          <w:lang w:val="hr-HR"/>
        </w:rPr>
        <w:t>- snježna sova (Nyctea scandiaca)</w:t>
      </w:r>
    </w:p>
    <w:p w14:paraId="394D136D" w14:textId="77777777" w:rsidR="00FD5E79" w:rsidRPr="00FD5E79" w:rsidRDefault="00FD5E79" w:rsidP="00DC5170">
      <w:pPr>
        <w:ind w:left="1416"/>
        <w:jc w:val="both"/>
        <w:rPr>
          <w:rFonts w:ascii="Arial" w:hAnsi="Arial" w:cs="Arial"/>
        </w:rPr>
      </w:pPr>
      <w:r w:rsidRPr="00FD5E79">
        <w:rPr>
          <w:rFonts w:ascii="Arial" w:hAnsi="Arial" w:cs="Arial"/>
          <w:sz w:val="23"/>
          <w:szCs w:val="23"/>
          <w:lang w:val="hr-HR"/>
        </w:rPr>
        <w:t>- rod: Scotopelia</w:t>
      </w:r>
    </w:p>
    <w:p w14:paraId="5CEF0068" w14:textId="77777777" w:rsidR="00FD5E79" w:rsidRPr="00FD5E79" w:rsidRDefault="00FD5E79" w:rsidP="00DC5170">
      <w:pPr>
        <w:ind w:left="1416"/>
        <w:jc w:val="both"/>
        <w:rPr>
          <w:rFonts w:ascii="Arial" w:hAnsi="Arial" w:cs="Arial"/>
        </w:rPr>
      </w:pPr>
      <w:r w:rsidRPr="00FD5E79">
        <w:rPr>
          <w:rFonts w:ascii="Arial" w:hAnsi="Arial" w:cs="Arial"/>
          <w:sz w:val="23"/>
          <w:szCs w:val="23"/>
          <w:lang w:val="hr-HR"/>
        </w:rPr>
        <w:t>- rod: Strix</w:t>
      </w:r>
    </w:p>
    <w:p w14:paraId="57EF7E61" w14:textId="77777777" w:rsidR="00FD5E79" w:rsidRPr="00FD5E79" w:rsidRDefault="00FD5E79" w:rsidP="00DC5170">
      <w:pPr>
        <w:ind w:left="1416"/>
        <w:jc w:val="both"/>
        <w:rPr>
          <w:rFonts w:ascii="Arial" w:hAnsi="Arial" w:cs="Arial"/>
        </w:rPr>
      </w:pPr>
      <w:r w:rsidRPr="00FD5E79">
        <w:rPr>
          <w:rFonts w:ascii="Arial" w:hAnsi="Arial" w:cs="Arial"/>
          <w:sz w:val="23"/>
          <w:szCs w:val="23"/>
          <w:lang w:val="hr-HR"/>
        </w:rPr>
        <w:t>- rod: Ninox</w:t>
      </w:r>
    </w:p>
    <w:p w14:paraId="19D03EF6" w14:textId="77777777" w:rsidR="00FD5E79" w:rsidRPr="00FD5E79" w:rsidRDefault="00FD5E79" w:rsidP="00DC5170">
      <w:pPr>
        <w:ind w:left="708"/>
        <w:jc w:val="both"/>
        <w:rPr>
          <w:rFonts w:ascii="Arial" w:hAnsi="Arial" w:cs="Arial"/>
        </w:rPr>
      </w:pPr>
      <w:r w:rsidRPr="00FD5E79">
        <w:rPr>
          <w:rFonts w:ascii="Arial" w:hAnsi="Arial" w:cs="Arial"/>
          <w:b/>
          <w:bCs/>
          <w:sz w:val="23"/>
          <w:szCs w:val="23"/>
          <w:lang w:val="hr-HR"/>
        </w:rPr>
        <w:t>2. 6. SMRDOVRANE (Coraciiformes)</w:t>
      </w:r>
    </w:p>
    <w:p w14:paraId="650C102C" w14:textId="77777777" w:rsidR="00FD5E79" w:rsidRPr="00FD5E79" w:rsidRDefault="00FD5E79" w:rsidP="00DC5170">
      <w:pPr>
        <w:ind w:left="1417" w:firstLine="1"/>
        <w:jc w:val="both"/>
        <w:rPr>
          <w:rFonts w:ascii="Arial" w:hAnsi="Arial" w:cs="Arial"/>
        </w:rPr>
      </w:pPr>
      <w:r w:rsidRPr="00FD5E79">
        <w:rPr>
          <w:rFonts w:ascii="Arial" w:hAnsi="Arial" w:cs="Arial"/>
          <w:sz w:val="23"/>
          <w:szCs w:val="23"/>
          <w:lang w:val="hr-HR"/>
        </w:rPr>
        <w:t>- rod: pozemni kljunorošci (Bucorvus)</w:t>
      </w:r>
    </w:p>
    <w:p w14:paraId="1AD559A7" w14:textId="77777777" w:rsidR="00FD5E79" w:rsidRPr="00FD5E79" w:rsidRDefault="00FD5E79" w:rsidP="00DC5170">
      <w:pPr>
        <w:jc w:val="both"/>
        <w:rPr>
          <w:rFonts w:ascii="Arial" w:hAnsi="Arial" w:cs="Arial"/>
        </w:rPr>
      </w:pPr>
      <w:r w:rsidRPr="00FD5E79">
        <w:rPr>
          <w:rFonts w:ascii="Arial" w:hAnsi="Arial" w:cs="Arial"/>
          <w:b/>
          <w:bCs/>
          <w:sz w:val="23"/>
          <w:szCs w:val="23"/>
          <w:lang w:val="hr-HR"/>
        </w:rPr>
        <w:t>3. GMAZOVI (Reptilia)</w:t>
      </w:r>
    </w:p>
    <w:p w14:paraId="05DD2434" w14:textId="77777777" w:rsidR="00FD5E79" w:rsidRPr="00FD5E79" w:rsidRDefault="00FD5E79" w:rsidP="00DC5170">
      <w:pPr>
        <w:ind w:left="708"/>
        <w:jc w:val="both"/>
        <w:rPr>
          <w:rFonts w:ascii="Arial" w:hAnsi="Arial" w:cs="Arial"/>
        </w:rPr>
      </w:pPr>
      <w:r w:rsidRPr="00FD5E79">
        <w:rPr>
          <w:rFonts w:ascii="Arial" w:hAnsi="Arial" w:cs="Arial"/>
          <w:b/>
          <w:bCs/>
          <w:sz w:val="23"/>
          <w:szCs w:val="23"/>
          <w:lang w:val="hr-HR"/>
        </w:rPr>
        <w:t>3. 1. TUATARE ili PILASTI PREMOSNICI (Rhynchocephalia)</w:t>
      </w:r>
    </w:p>
    <w:p w14:paraId="0FC28BC7" w14:textId="77777777" w:rsidR="00FD5E79" w:rsidRPr="00FD5E79" w:rsidRDefault="00FD5E79" w:rsidP="00DC5170">
      <w:pPr>
        <w:ind w:left="1416"/>
        <w:jc w:val="both"/>
        <w:rPr>
          <w:rFonts w:ascii="Arial" w:hAnsi="Arial" w:cs="Arial"/>
        </w:rPr>
      </w:pPr>
      <w:r w:rsidRPr="00FD5E79">
        <w:rPr>
          <w:rFonts w:ascii="Arial" w:hAnsi="Arial" w:cs="Arial"/>
          <w:sz w:val="23"/>
          <w:szCs w:val="23"/>
          <w:lang w:val="hr-HR"/>
        </w:rPr>
        <w:t>- sve vrste</w:t>
      </w:r>
    </w:p>
    <w:p w14:paraId="3578FD34" w14:textId="77777777" w:rsidR="00FD5E79" w:rsidRPr="00FD5E79" w:rsidRDefault="00FD5E79" w:rsidP="00DC5170">
      <w:pPr>
        <w:ind w:left="708"/>
        <w:jc w:val="both"/>
        <w:rPr>
          <w:rFonts w:ascii="Arial" w:hAnsi="Arial" w:cs="Arial"/>
        </w:rPr>
      </w:pPr>
      <w:r w:rsidRPr="00FD5E79">
        <w:rPr>
          <w:rFonts w:ascii="Arial" w:hAnsi="Arial" w:cs="Arial"/>
          <w:b/>
          <w:bCs/>
          <w:sz w:val="23"/>
          <w:szCs w:val="23"/>
          <w:lang w:val="hr-HR"/>
        </w:rPr>
        <w:t>3. 2. KROKODILI (Crocodylia)</w:t>
      </w:r>
    </w:p>
    <w:p w14:paraId="7D96784C" w14:textId="77777777" w:rsidR="00FD5E79" w:rsidRPr="00FD5E79" w:rsidRDefault="00FD5E79" w:rsidP="00DC5170">
      <w:pPr>
        <w:ind w:left="1416"/>
        <w:jc w:val="both"/>
        <w:rPr>
          <w:rFonts w:ascii="Arial" w:hAnsi="Arial" w:cs="Arial"/>
        </w:rPr>
      </w:pPr>
      <w:r w:rsidRPr="00FD5E79">
        <w:rPr>
          <w:rFonts w:ascii="Arial" w:hAnsi="Arial" w:cs="Arial"/>
          <w:sz w:val="23"/>
          <w:szCs w:val="23"/>
          <w:lang w:val="hr-HR"/>
        </w:rPr>
        <w:t>- sve vrste</w:t>
      </w:r>
    </w:p>
    <w:p w14:paraId="1091F599" w14:textId="77777777" w:rsidR="00FD5E79" w:rsidRPr="00FD5E79" w:rsidRDefault="00FD5E79" w:rsidP="00DC5170">
      <w:pPr>
        <w:ind w:left="708"/>
        <w:jc w:val="both"/>
        <w:rPr>
          <w:rFonts w:ascii="Arial" w:hAnsi="Arial" w:cs="Arial"/>
        </w:rPr>
      </w:pPr>
      <w:r w:rsidRPr="00FD5E79">
        <w:rPr>
          <w:rFonts w:ascii="Arial" w:hAnsi="Arial" w:cs="Arial"/>
          <w:b/>
          <w:bCs/>
          <w:sz w:val="23"/>
          <w:szCs w:val="23"/>
          <w:lang w:val="hr-HR"/>
        </w:rPr>
        <w:t>3. 3. KORNJAČE (Chelonia ili Testudines)</w:t>
      </w:r>
    </w:p>
    <w:p w14:paraId="4A8796F8" w14:textId="77777777" w:rsidR="00FD5E79" w:rsidRPr="00FD5E79" w:rsidRDefault="00FD5E79" w:rsidP="00DC5170">
      <w:pPr>
        <w:ind w:left="707" w:firstLine="709"/>
        <w:jc w:val="both"/>
        <w:rPr>
          <w:rFonts w:ascii="Arial" w:hAnsi="Arial" w:cs="Arial"/>
        </w:rPr>
      </w:pPr>
      <w:r w:rsidRPr="00FD5E79">
        <w:rPr>
          <w:rFonts w:ascii="Arial" w:hAnsi="Arial" w:cs="Arial"/>
          <w:sz w:val="23"/>
          <w:szCs w:val="23"/>
          <w:lang w:val="hr-HR"/>
        </w:rPr>
        <w:t>- papagajska kornjača (Macrochelys ili Macroclemmys temmincki)</w:t>
      </w:r>
    </w:p>
    <w:p w14:paraId="4EB77E43" w14:textId="77777777" w:rsidR="00FD5E79" w:rsidRPr="00FD5E79" w:rsidRDefault="00FD5E79" w:rsidP="00DC5170">
      <w:pPr>
        <w:ind w:left="1416"/>
        <w:jc w:val="both"/>
        <w:rPr>
          <w:rFonts w:ascii="Arial" w:hAnsi="Arial" w:cs="Arial"/>
        </w:rPr>
      </w:pPr>
      <w:r w:rsidRPr="00FD5E79">
        <w:rPr>
          <w:rFonts w:ascii="Arial" w:hAnsi="Arial" w:cs="Arial"/>
          <w:sz w:val="23"/>
          <w:szCs w:val="23"/>
          <w:lang w:val="hr-HR"/>
        </w:rPr>
        <w:t>- nasrtljiva kornjača (Chelydra serpentina)</w:t>
      </w:r>
    </w:p>
    <w:p w14:paraId="7073A5D5" w14:textId="77777777" w:rsidR="00FD5E79" w:rsidRPr="00FD5E79" w:rsidRDefault="00FD5E79" w:rsidP="00DC5170">
      <w:pPr>
        <w:ind w:left="708"/>
        <w:jc w:val="both"/>
        <w:rPr>
          <w:rFonts w:ascii="Arial" w:hAnsi="Arial" w:cs="Arial"/>
        </w:rPr>
      </w:pPr>
      <w:r w:rsidRPr="00FD5E79">
        <w:rPr>
          <w:rFonts w:ascii="Arial" w:hAnsi="Arial" w:cs="Arial"/>
          <w:b/>
          <w:bCs/>
          <w:sz w:val="23"/>
          <w:szCs w:val="23"/>
          <w:lang w:val="hr-HR"/>
        </w:rPr>
        <w:t>3. 4. LJUSKAVCI (Squamata)</w:t>
      </w:r>
    </w:p>
    <w:p w14:paraId="1FADBFE3" w14:textId="77777777" w:rsidR="00FD5E79" w:rsidRPr="00FD5E79" w:rsidRDefault="00FD5E79" w:rsidP="00DC5170">
      <w:pPr>
        <w:ind w:left="709" w:firstLine="709"/>
        <w:jc w:val="both"/>
        <w:rPr>
          <w:rFonts w:ascii="Arial" w:hAnsi="Arial" w:cs="Arial"/>
        </w:rPr>
      </w:pPr>
      <w:r w:rsidRPr="00FD5E79">
        <w:rPr>
          <w:rFonts w:ascii="Arial" w:hAnsi="Arial" w:cs="Arial"/>
          <w:b/>
          <w:bCs/>
          <w:sz w:val="23"/>
          <w:szCs w:val="23"/>
          <w:lang w:val="hr-HR"/>
        </w:rPr>
        <w:t>- ZMIJE (Serpentes ili Ophidia)</w:t>
      </w:r>
    </w:p>
    <w:p w14:paraId="67A72355" w14:textId="77777777" w:rsidR="00FD5E79" w:rsidRPr="00FD5E79" w:rsidRDefault="00FD5E79" w:rsidP="00DC5170">
      <w:pPr>
        <w:ind w:left="2124"/>
        <w:jc w:val="both"/>
        <w:rPr>
          <w:rFonts w:ascii="Arial" w:hAnsi="Arial" w:cs="Arial"/>
        </w:rPr>
      </w:pPr>
      <w:r w:rsidRPr="00FD5E79">
        <w:rPr>
          <w:rFonts w:ascii="Arial" w:hAnsi="Arial" w:cs="Arial"/>
          <w:sz w:val="23"/>
          <w:szCs w:val="23"/>
          <w:lang w:val="hr-HR"/>
        </w:rPr>
        <w:t>- porodica: boe i pitoni (Boidae) - sve vrste koje mogu narasti dulje od 1,5 m</w:t>
      </w:r>
    </w:p>
    <w:p w14:paraId="120352BE" w14:textId="77777777" w:rsidR="00FD5E79" w:rsidRPr="00FD5E79" w:rsidRDefault="00FD5E79" w:rsidP="00DC5170">
      <w:pPr>
        <w:ind w:left="2124"/>
        <w:jc w:val="both"/>
        <w:rPr>
          <w:rFonts w:ascii="Arial" w:hAnsi="Arial" w:cs="Arial"/>
        </w:rPr>
      </w:pPr>
      <w:r w:rsidRPr="00FD5E79">
        <w:rPr>
          <w:rFonts w:ascii="Arial" w:hAnsi="Arial" w:cs="Arial"/>
          <w:sz w:val="23"/>
          <w:szCs w:val="23"/>
          <w:lang w:val="hr-HR"/>
        </w:rPr>
        <w:t>- porodica: guževi (Colubridae) - samo otrovne vrste</w:t>
      </w:r>
    </w:p>
    <w:p w14:paraId="2489F4DA" w14:textId="77777777" w:rsidR="00FD5E79" w:rsidRPr="00FD5E79" w:rsidRDefault="00FD5E79" w:rsidP="00DC5170">
      <w:pPr>
        <w:ind w:left="2124"/>
        <w:jc w:val="both"/>
        <w:rPr>
          <w:rFonts w:ascii="Arial" w:hAnsi="Arial" w:cs="Arial"/>
        </w:rPr>
      </w:pPr>
      <w:r w:rsidRPr="00FD5E79">
        <w:rPr>
          <w:rFonts w:ascii="Arial" w:hAnsi="Arial" w:cs="Arial"/>
          <w:sz w:val="23"/>
          <w:szCs w:val="23"/>
          <w:lang w:val="hr-HR"/>
        </w:rPr>
        <w:t>- porodica: otrovni guževi ili guje (Elapidae)</w:t>
      </w:r>
    </w:p>
    <w:p w14:paraId="5B832104" w14:textId="77777777" w:rsidR="00FD5E79" w:rsidRPr="00FD5E79" w:rsidRDefault="00FD5E79" w:rsidP="00DC5170">
      <w:pPr>
        <w:ind w:left="2124"/>
        <w:jc w:val="both"/>
        <w:rPr>
          <w:rFonts w:ascii="Arial" w:hAnsi="Arial" w:cs="Arial"/>
        </w:rPr>
      </w:pPr>
      <w:r w:rsidRPr="00FD5E79">
        <w:rPr>
          <w:rFonts w:ascii="Arial" w:hAnsi="Arial" w:cs="Arial"/>
          <w:sz w:val="23"/>
          <w:szCs w:val="23"/>
          <w:lang w:val="hr-HR"/>
        </w:rPr>
        <w:t>- porodica: ljutice (Viperidae)</w:t>
      </w:r>
    </w:p>
    <w:p w14:paraId="50967DC7" w14:textId="77777777" w:rsidR="00FD5E79" w:rsidRPr="00FD5E79" w:rsidRDefault="00FD5E79" w:rsidP="00DC5170">
      <w:pPr>
        <w:ind w:left="2124"/>
        <w:jc w:val="both"/>
        <w:rPr>
          <w:rFonts w:ascii="Arial" w:hAnsi="Arial" w:cs="Arial"/>
        </w:rPr>
      </w:pPr>
      <w:r w:rsidRPr="00FD5E79">
        <w:rPr>
          <w:rFonts w:ascii="Arial" w:hAnsi="Arial" w:cs="Arial"/>
          <w:sz w:val="23"/>
          <w:szCs w:val="23"/>
          <w:lang w:val="hr-HR"/>
        </w:rPr>
        <w:t>- porodica: morske zmije (Hydrophiidae)</w:t>
      </w:r>
    </w:p>
    <w:p w14:paraId="386427A4" w14:textId="77777777" w:rsidR="00FD5E79" w:rsidRPr="00FD5E79" w:rsidRDefault="00FD5E79" w:rsidP="00DC5170">
      <w:pPr>
        <w:ind w:left="2124"/>
        <w:jc w:val="both"/>
        <w:rPr>
          <w:rFonts w:ascii="Arial" w:hAnsi="Arial" w:cs="Arial"/>
        </w:rPr>
      </w:pPr>
      <w:r w:rsidRPr="00FD5E79">
        <w:rPr>
          <w:rFonts w:ascii="Arial" w:hAnsi="Arial" w:cs="Arial"/>
          <w:sz w:val="23"/>
          <w:szCs w:val="23"/>
          <w:lang w:val="hr-HR"/>
        </w:rPr>
        <w:t>- porodica: jamičarke (Crotalidae)</w:t>
      </w:r>
    </w:p>
    <w:p w14:paraId="75518B14" w14:textId="77777777" w:rsidR="00FD5E79" w:rsidRPr="00FD5E79" w:rsidRDefault="00FD5E79" w:rsidP="00DC5170">
      <w:pPr>
        <w:ind w:left="709" w:firstLine="709"/>
        <w:jc w:val="both"/>
        <w:rPr>
          <w:rFonts w:ascii="Arial" w:hAnsi="Arial" w:cs="Arial"/>
        </w:rPr>
      </w:pPr>
      <w:r w:rsidRPr="00FD5E79">
        <w:rPr>
          <w:rFonts w:ascii="Arial" w:hAnsi="Arial" w:cs="Arial"/>
          <w:b/>
          <w:bCs/>
          <w:sz w:val="23"/>
          <w:szCs w:val="23"/>
          <w:lang w:val="hr-HR"/>
        </w:rPr>
        <w:t>- GUŠTERI (Sauria ili Lacertilia)</w:t>
      </w:r>
    </w:p>
    <w:p w14:paraId="54516990" w14:textId="77777777" w:rsidR="00FD5E79" w:rsidRPr="00FD5E79" w:rsidRDefault="00FD5E79" w:rsidP="00DC5170">
      <w:pPr>
        <w:ind w:left="2124"/>
        <w:jc w:val="both"/>
        <w:rPr>
          <w:rFonts w:ascii="Arial" w:hAnsi="Arial" w:cs="Arial"/>
        </w:rPr>
      </w:pPr>
      <w:r w:rsidRPr="00FD5E79">
        <w:rPr>
          <w:rFonts w:ascii="Arial" w:hAnsi="Arial" w:cs="Arial"/>
          <w:sz w:val="23"/>
          <w:szCs w:val="23"/>
          <w:lang w:val="hr-HR"/>
        </w:rPr>
        <w:t>- porodica: otrovni bradavičari (Helodermatidae)</w:t>
      </w:r>
    </w:p>
    <w:p w14:paraId="524B9759" w14:textId="77777777" w:rsidR="00FD5E79" w:rsidRPr="00FD5E79" w:rsidRDefault="00FD5E79" w:rsidP="00DC5170">
      <w:pPr>
        <w:ind w:left="2124"/>
        <w:jc w:val="both"/>
        <w:rPr>
          <w:rFonts w:ascii="Arial" w:hAnsi="Arial" w:cs="Arial"/>
        </w:rPr>
      </w:pPr>
      <w:r w:rsidRPr="00FD5E79">
        <w:rPr>
          <w:rFonts w:ascii="Arial" w:hAnsi="Arial" w:cs="Arial"/>
          <w:sz w:val="23"/>
          <w:szCs w:val="23"/>
          <w:lang w:val="hr-HR"/>
        </w:rPr>
        <w:t>- porodica: varani (Varanidae) - samo vrste koje mogu narasti duže od 100 cm</w:t>
      </w:r>
    </w:p>
    <w:p w14:paraId="38FA0999" w14:textId="77777777" w:rsidR="00FD5E79" w:rsidRPr="00FD5E79" w:rsidRDefault="00FD5E79" w:rsidP="00DC5170">
      <w:pPr>
        <w:jc w:val="both"/>
        <w:rPr>
          <w:rFonts w:ascii="Arial" w:hAnsi="Arial" w:cs="Arial"/>
        </w:rPr>
      </w:pPr>
      <w:r w:rsidRPr="00FD5E79">
        <w:rPr>
          <w:rFonts w:ascii="Arial" w:hAnsi="Arial" w:cs="Arial"/>
          <w:b/>
          <w:bCs/>
          <w:sz w:val="23"/>
          <w:szCs w:val="23"/>
          <w:lang w:val="hr-HR"/>
        </w:rPr>
        <w:t>4. VODOZEMCI (Amphibia)</w:t>
      </w:r>
    </w:p>
    <w:p w14:paraId="6B4F0B5F" w14:textId="77777777" w:rsidR="00FD5E79" w:rsidRPr="00FD5E79" w:rsidRDefault="00FD5E79" w:rsidP="00DC5170">
      <w:pPr>
        <w:ind w:left="708"/>
        <w:jc w:val="both"/>
        <w:rPr>
          <w:rFonts w:ascii="Arial" w:hAnsi="Arial" w:cs="Arial"/>
        </w:rPr>
      </w:pPr>
      <w:r w:rsidRPr="00FD5E79">
        <w:rPr>
          <w:rFonts w:ascii="Arial" w:hAnsi="Arial" w:cs="Arial"/>
          <w:b/>
          <w:bCs/>
          <w:sz w:val="23"/>
          <w:szCs w:val="23"/>
          <w:lang w:val="hr-HR"/>
        </w:rPr>
        <w:t>4. 1. REPAŠI (Urodela ili Caudata)</w:t>
      </w:r>
    </w:p>
    <w:p w14:paraId="52741EB7" w14:textId="77777777" w:rsidR="00FD5E79" w:rsidRPr="00FD5E79" w:rsidRDefault="00FD5E79" w:rsidP="00DC5170">
      <w:pPr>
        <w:ind w:left="709" w:firstLine="709"/>
        <w:jc w:val="both"/>
        <w:rPr>
          <w:rFonts w:ascii="Arial" w:hAnsi="Arial" w:cs="Arial"/>
        </w:rPr>
      </w:pPr>
      <w:r w:rsidRPr="00FD5E79">
        <w:rPr>
          <w:rFonts w:ascii="Arial" w:hAnsi="Arial" w:cs="Arial"/>
          <w:sz w:val="23"/>
          <w:szCs w:val="23"/>
          <w:lang w:val="hr-HR"/>
        </w:rPr>
        <w:t>- porodica: divovski daždevnjaci (Cryptobranchidae)</w:t>
      </w:r>
    </w:p>
    <w:p w14:paraId="4BCB3F33" w14:textId="77777777" w:rsidR="00FD5E79" w:rsidRPr="00FD5E79" w:rsidRDefault="00FD5E79" w:rsidP="00DC5170">
      <w:pPr>
        <w:ind w:left="708"/>
        <w:jc w:val="both"/>
        <w:rPr>
          <w:rFonts w:ascii="Arial" w:hAnsi="Arial" w:cs="Arial"/>
        </w:rPr>
      </w:pPr>
      <w:r w:rsidRPr="00FD5E79">
        <w:rPr>
          <w:rFonts w:ascii="Arial" w:hAnsi="Arial" w:cs="Arial"/>
          <w:b/>
          <w:bCs/>
          <w:sz w:val="23"/>
          <w:szCs w:val="23"/>
          <w:lang w:val="hr-HR"/>
        </w:rPr>
        <w:t>4. 2. ŽABE I GUBAVICE (Anura)</w:t>
      </w:r>
    </w:p>
    <w:p w14:paraId="4F4476DF" w14:textId="77777777" w:rsidR="00FD5E79" w:rsidRPr="00FD5E79" w:rsidRDefault="00FD5E79" w:rsidP="00DC5170">
      <w:pPr>
        <w:ind w:left="709" w:firstLine="709"/>
        <w:jc w:val="both"/>
        <w:rPr>
          <w:rFonts w:ascii="Arial" w:hAnsi="Arial" w:cs="Arial"/>
        </w:rPr>
      </w:pPr>
      <w:r w:rsidRPr="00FD5E79">
        <w:rPr>
          <w:rFonts w:ascii="Arial" w:hAnsi="Arial" w:cs="Arial"/>
          <w:sz w:val="23"/>
          <w:szCs w:val="23"/>
          <w:lang w:val="hr-HR"/>
        </w:rPr>
        <w:t>- porodica: otrovne žabe (Dendrobatidae)</w:t>
      </w:r>
    </w:p>
    <w:p w14:paraId="10911FB5" w14:textId="77777777" w:rsidR="00FD5E79" w:rsidRPr="00FD5E79" w:rsidRDefault="00FD5E79" w:rsidP="00DC5170">
      <w:pPr>
        <w:ind w:left="709" w:firstLine="709"/>
        <w:jc w:val="both"/>
        <w:rPr>
          <w:rFonts w:ascii="Arial" w:hAnsi="Arial" w:cs="Arial"/>
        </w:rPr>
      </w:pPr>
      <w:r w:rsidRPr="00FD5E79">
        <w:rPr>
          <w:rFonts w:ascii="Arial" w:hAnsi="Arial" w:cs="Arial"/>
          <w:sz w:val="23"/>
          <w:szCs w:val="23"/>
          <w:lang w:val="hr-HR"/>
        </w:rPr>
        <w:t>- afrička bikovska žaba (Pyxicephalus adspersus)</w:t>
      </w:r>
    </w:p>
    <w:p w14:paraId="2A7A1C4D" w14:textId="77777777" w:rsidR="00FD5E79" w:rsidRPr="00FD5E79" w:rsidRDefault="00FD5E79" w:rsidP="00DC5170">
      <w:pPr>
        <w:ind w:left="709" w:firstLine="709"/>
        <w:jc w:val="both"/>
        <w:rPr>
          <w:rFonts w:ascii="Arial" w:hAnsi="Arial" w:cs="Arial"/>
        </w:rPr>
      </w:pPr>
      <w:r w:rsidRPr="00FD5E79">
        <w:rPr>
          <w:rFonts w:ascii="Arial" w:hAnsi="Arial" w:cs="Arial"/>
          <w:sz w:val="23"/>
          <w:szCs w:val="23"/>
          <w:lang w:val="hr-HR"/>
        </w:rPr>
        <w:t>- porodica: gubavice (Bufonidae), divovska gubavica (Bufo marinus)</w:t>
      </w:r>
    </w:p>
    <w:p w14:paraId="299C7CA2" w14:textId="77777777" w:rsidR="00FD5E79" w:rsidRPr="00FD5E79" w:rsidRDefault="00FD5E79" w:rsidP="00DC5170">
      <w:pPr>
        <w:jc w:val="both"/>
        <w:rPr>
          <w:rFonts w:ascii="Arial" w:hAnsi="Arial" w:cs="Arial"/>
        </w:rPr>
      </w:pPr>
      <w:r w:rsidRPr="00FD5E79">
        <w:rPr>
          <w:rFonts w:ascii="Arial" w:hAnsi="Arial" w:cs="Arial"/>
          <w:b/>
          <w:bCs/>
          <w:sz w:val="23"/>
          <w:szCs w:val="23"/>
          <w:lang w:val="hr-HR"/>
        </w:rPr>
        <w:t>5. BESKRALJEŠNJACI</w:t>
      </w:r>
    </w:p>
    <w:p w14:paraId="73661157" w14:textId="77777777" w:rsidR="00FD5E79" w:rsidRPr="00FD5E79" w:rsidRDefault="00FD5E79" w:rsidP="00DC5170">
      <w:pPr>
        <w:ind w:left="709"/>
        <w:jc w:val="both"/>
        <w:rPr>
          <w:rFonts w:ascii="Arial" w:hAnsi="Arial" w:cs="Arial"/>
        </w:rPr>
      </w:pPr>
      <w:r w:rsidRPr="00FD5E79">
        <w:rPr>
          <w:rFonts w:ascii="Arial" w:hAnsi="Arial" w:cs="Arial"/>
          <w:b/>
          <w:bCs/>
          <w:sz w:val="23"/>
          <w:szCs w:val="23"/>
          <w:lang w:val="hr-HR"/>
        </w:rPr>
        <w:t>- MEKUŠCI (Mollusca)</w:t>
      </w:r>
    </w:p>
    <w:p w14:paraId="2DB4232E" w14:textId="77777777" w:rsidR="00FD5E79" w:rsidRPr="00FD5E79" w:rsidRDefault="00FD5E79" w:rsidP="00DC5170">
      <w:pPr>
        <w:ind w:left="709" w:firstLine="709"/>
        <w:jc w:val="both"/>
        <w:rPr>
          <w:rFonts w:ascii="Arial" w:hAnsi="Arial" w:cs="Arial"/>
        </w:rPr>
      </w:pPr>
      <w:r w:rsidRPr="00FD5E79">
        <w:rPr>
          <w:rFonts w:ascii="Arial" w:hAnsi="Arial" w:cs="Arial"/>
          <w:sz w:val="23"/>
          <w:szCs w:val="23"/>
          <w:lang w:val="hr-HR"/>
        </w:rPr>
        <w:t>- plavoprstenasta hobotnica (Hapalochlaena maculosa)</w:t>
      </w:r>
    </w:p>
    <w:p w14:paraId="72B656D4" w14:textId="77777777" w:rsidR="00FD5E79" w:rsidRPr="00FD5E79" w:rsidRDefault="00FD5E79" w:rsidP="00DC5170">
      <w:pPr>
        <w:ind w:firstLine="709"/>
        <w:jc w:val="both"/>
        <w:rPr>
          <w:rFonts w:ascii="Arial" w:hAnsi="Arial" w:cs="Arial"/>
        </w:rPr>
      </w:pPr>
      <w:r w:rsidRPr="00FD5E79">
        <w:rPr>
          <w:rFonts w:ascii="Arial" w:hAnsi="Arial" w:cs="Arial"/>
          <w:b/>
          <w:bCs/>
          <w:sz w:val="23"/>
          <w:szCs w:val="23"/>
          <w:lang w:val="hr-HR"/>
        </w:rPr>
        <w:t>- KUKCI (Insecta)</w:t>
      </w:r>
    </w:p>
    <w:p w14:paraId="582DE8EB" w14:textId="77777777" w:rsidR="00FD5E79" w:rsidRPr="00FD5E79" w:rsidRDefault="00FD5E79" w:rsidP="00DC5170">
      <w:pPr>
        <w:ind w:left="709" w:firstLine="709"/>
        <w:jc w:val="both"/>
        <w:rPr>
          <w:rFonts w:ascii="Arial" w:hAnsi="Arial" w:cs="Arial"/>
        </w:rPr>
      </w:pPr>
      <w:r w:rsidRPr="00FD5E79">
        <w:rPr>
          <w:rFonts w:ascii="Arial" w:hAnsi="Arial" w:cs="Arial"/>
          <w:sz w:val="23"/>
          <w:szCs w:val="23"/>
          <w:lang w:val="hr-HR"/>
        </w:rPr>
        <w:t>- sve vrste mrava i termita</w:t>
      </w:r>
    </w:p>
    <w:p w14:paraId="744D5A68" w14:textId="77777777" w:rsidR="00FD5E79" w:rsidRPr="00FD5E79" w:rsidRDefault="00FD5E79" w:rsidP="00DC5170">
      <w:pPr>
        <w:ind w:firstLine="709"/>
        <w:jc w:val="both"/>
        <w:rPr>
          <w:rFonts w:ascii="Arial" w:hAnsi="Arial" w:cs="Arial"/>
        </w:rPr>
      </w:pPr>
      <w:r w:rsidRPr="00FD5E79">
        <w:rPr>
          <w:rFonts w:ascii="Arial" w:hAnsi="Arial" w:cs="Arial"/>
          <w:b/>
          <w:bCs/>
          <w:sz w:val="23"/>
          <w:szCs w:val="23"/>
          <w:lang w:val="hr-HR"/>
        </w:rPr>
        <w:t>- STONOGE (Chilopoda)</w:t>
      </w:r>
    </w:p>
    <w:p w14:paraId="56923C38" w14:textId="77777777" w:rsidR="00FD5E79" w:rsidRPr="00FD5E79" w:rsidRDefault="00FD5E79" w:rsidP="00DC5170">
      <w:pPr>
        <w:ind w:left="709" w:firstLine="709"/>
        <w:jc w:val="both"/>
        <w:rPr>
          <w:rFonts w:ascii="Arial" w:hAnsi="Arial" w:cs="Arial"/>
        </w:rPr>
      </w:pPr>
      <w:r w:rsidRPr="00FD5E79">
        <w:rPr>
          <w:rFonts w:ascii="Arial" w:hAnsi="Arial" w:cs="Arial"/>
          <w:sz w:val="23"/>
          <w:szCs w:val="23"/>
          <w:lang w:val="hr-HR"/>
        </w:rPr>
        <w:t>- porodica: Scolopendridae</w:t>
      </w:r>
    </w:p>
    <w:p w14:paraId="4DAEECA4" w14:textId="77777777" w:rsidR="00FD5E79" w:rsidRPr="00FD5E79" w:rsidRDefault="00FD5E79" w:rsidP="00DC5170">
      <w:pPr>
        <w:ind w:firstLine="709"/>
        <w:jc w:val="both"/>
        <w:rPr>
          <w:rFonts w:ascii="Arial" w:hAnsi="Arial" w:cs="Arial"/>
        </w:rPr>
      </w:pPr>
      <w:r w:rsidRPr="00FD5E79">
        <w:rPr>
          <w:rFonts w:ascii="Arial" w:hAnsi="Arial" w:cs="Arial"/>
          <w:b/>
          <w:bCs/>
          <w:sz w:val="23"/>
          <w:szCs w:val="23"/>
          <w:lang w:val="hr-HR"/>
        </w:rPr>
        <w:t>- PAUČNJACI (Arachnida)</w:t>
      </w:r>
    </w:p>
    <w:p w14:paraId="4AB92778" w14:textId="77777777" w:rsidR="00FD5E79" w:rsidRPr="00FD5E79" w:rsidRDefault="00FD5E79" w:rsidP="00DC5170">
      <w:pPr>
        <w:ind w:left="709" w:firstLine="709"/>
        <w:jc w:val="both"/>
        <w:rPr>
          <w:rFonts w:ascii="Arial" w:hAnsi="Arial" w:cs="Arial"/>
        </w:rPr>
      </w:pPr>
      <w:r w:rsidRPr="00FD5E79">
        <w:rPr>
          <w:rFonts w:ascii="Arial" w:hAnsi="Arial" w:cs="Arial"/>
          <w:sz w:val="23"/>
          <w:szCs w:val="23"/>
          <w:lang w:val="hr-HR"/>
        </w:rPr>
        <w:t>- sve otrovne vrste</w:t>
      </w:r>
    </w:p>
    <w:p w14:paraId="3C2C02E8" w14:textId="77777777" w:rsidR="00FD5E79" w:rsidRPr="00FD5E79" w:rsidRDefault="00FD5E79" w:rsidP="00DC5170">
      <w:pPr>
        <w:ind w:left="709" w:firstLine="709"/>
        <w:jc w:val="both"/>
        <w:rPr>
          <w:rFonts w:ascii="Arial" w:hAnsi="Arial" w:cs="Arial"/>
          <w:sz w:val="23"/>
          <w:szCs w:val="23"/>
          <w:lang w:val="hr-HR"/>
        </w:rPr>
      </w:pPr>
    </w:p>
    <w:p w14:paraId="7F784FBA" w14:textId="3277BE9A" w:rsidR="00FD5E79" w:rsidRDefault="00FD5E79" w:rsidP="00DC5170">
      <w:pPr>
        <w:jc w:val="both"/>
        <w:rPr>
          <w:rFonts w:ascii="Arial" w:hAnsi="Arial" w:cs="Arial"/>
          <w:sz w:val="23"/>
          <w:szCs w:val="23"/>
          <w:lang w:val="hr-HR"/>
        </w:rPr>
      </w:pPr>
    </w:p>
    <w:p w14:paraId="36D7DB6F" w14:textId="77777777" w:rsidR="00862BC1" w:rsidRPr="00FD5E79" w:rsidRDefault="00862BC1" w:rsidP="00DC5170">
      <w:pPr>
        <w:jc w:val="both"/>
        <w:rPr>
          <w:rFonts w:ascii="Arial" w:hAnsi="Arial" w:cs="Arial"/>
          <w:sz w:val="23"/>
          <w:szCs w:val="23"/>
          <w:lang w:val="hr-HR"/>
        </w:rPr>
      </w:pPr>
    </w:p>
    <w:p w14:paraId="45977D6B" w14:textId="77777777" w:rsidR="00FD5E79" w:rsidRPr="00FD5E79" w:rsidRDefault="00FD5E79" w:rsidP="00DC5170">
      <w:pPr>
        <w:jc w:val="both"/>
        <w:rPr>
          <w:rFonts w:ascii="Arial" w:hAnsi="Arial" w:cs="Arial"/>
          <w:sz w:val="23"/>
          <w:szCs w:val="23"/>
          <w:lang w:val="hr-HR"/>
        </w:rPr>
      </w:pPr>
    </w:p>
    <w:p w14:paraId="5FB34C9C" w14:textId="77777777" w:rsidR="00FD5E79" w:rsidRPr="00FD5E79" w:rsidRDefault="00FD5E79" w:rsidP="00DC5170">
      <w:pPr>
        <w:jc w:val="both"/>
        <w:rPr>
          <w:rFonts w:ascii="Arial" w:hAnsi="Arial" w:cs="Arial"/>
        </w:rPr>
      </w:pPr>
      <w:r w:rsidRPr="00FD5E79">
        <w:rPr>
          <w:rFonts w:ascii="Arial" w:hAnsi="Arial" w:cs="Arial"/>
          <w:b/>
          <w:bCs/>
          <w:u w:val="single"/>
          <w:lang w:val="hr-HR"/>
        </w:rPr>
        <w:lastRenderedPageBreak/>
        <w:t>PRILOG 3.</w:t>
      </w:r>
    </w:p>
    <w:p w14:paraId="7C8ED53C" w14:textId="77777777" w:rsidR="00FD5E79" w:rsidRPr="00FD5E79" w:rsidRDefault="00FD5E79" w:rsidP="00DC5170">
      <w:pPr>
        <w:jc w:val="both"/>
        <w:rPr>
          <w:rFonts w:ascii="Arial" w:hAnsi="Arial" w:cs="Arial"/>
          <w:lang w:val="hr-HR"/>
        </w:rPr>
      </w:pPr>
    </w:p>
    <w:p w14:paraId="0E975377" w14:textId="77777777" w:rsidR="00FD5E79" w:rsidRPr="00FD5E79" w:rsidRDefault="00FD5E79" w:rsidP="00DC5170">
      <w:pPr>
        <w:jc w:val="both"/>
        <w:rPr>
          <w:rFonts w:ascii="Arial" w:hAnsi="Arial" w:cs="Arial"/>
        </w:rPr>
      </w:pPr>
      <w:r w:rsidRPr="00FD5E79">
        <w:rPr>
          <w:rFonts w:ascii="Arial" w:hAnsi="Arial" w:cs="Arial"/>
          <w:lang w:val="hr-HR"/>
        </w:rPr>
        <w:t>Psi se mogu kretati bez povodca (izuzev opasnih i nasrtljivih vrsta), uz nadzor posjednika na javnim površinama, i to:</w:t>
      </w:r>
    </w:p>
    <w:p w14:paraId="5E69A8A9" w14:textId="77777777" w:rsidR="00FD5E79" w:rsidRPr="00FD5E79" w:rsidRDefault="00FD5E79" w:rsidP="00DC5170">
      <w:pPr>
        <w:jc w:val="both"/>
        <w:rPr>
          <w:rFonts w:ascii="Arial" w:hAnsi="Arial" w:cs="Arial"/>
          <w:lang w:val="hr-HR"/>
        </w:rPr>
      </w:pPr>
    </w:p>
    <w:p w14:paraId="16785096" w14:textId="77777777" w:rsidR="00FD5E79" w:rsidRPr="00FD5E79" w:rsidRDefault="00FD5E79" w:rsidP="00DC5170">
      <w:pPr>
        <w:numPr>
          <w:ilvl w:val="1"/>
          <w:numId w:val="7"/>
        </w:numPr>
        <w:jc w:val="both"/>
        <w:rPr>
          <w:rFonts w:ascii="Arial" w:hAnsi="Arial" w:cs="Arial"/>
          <w:lang w:val="hr-HR"/>
        </w:rPr>
      </w:pPr>
      <w:r w:rsidRPr="00FD5E79">
        <w:rPr>
          <w:rFonts w:ascii="Arial" w:hAnsi="Arial" w:cs="Arial"/>
          <w:lang w:val="hr-HR"/>
        </w:rPr>
        <w:t>Prostor unutar sjevernog djela jezera u parku Perivoj Zrinskih.</w:t>
      </w:r>
    </w:p>
    <w:p w14:paraId="20B84144" w14:textId="77777777" w:rsidR="00FD5E79" w:rsidRPr="00FD5E79" w:rsidRDefault="00FD5E79" w:rsidP="00DC5170">
      <w:pPr>
        <w:numPr>
          <w:ilvl w:val="1"/>
          <w:numId w:val="7"/>
        </w:numPr>
        <w:jc w:val="both"/>
        <w:rPr>
          <w:rFonts w:ascii="Arial" w:hAnsi="Arial" w:cs="Arial"/>
          <w:lang w:val="hr-HR"/>
        </w:rPr>
      </w:pPr>
      <w:r w:rsidRPr="00FD5E79">
        <w:rPr>
          <w:rFonts w:ascii="Arial" w:hAnsi="Arial" w:cs="Arial"/>
          <w:lang w:val="hr-HR"/>
        </w:rPr>
        <w:t>Prostor -  zelene površine uz Športsku ulicu (kod gradskih bazena Marije  Ružić).</w:t>
      </w:r>
    </w:p>
    <w:p w14:paraId="57AC9F13" w14:textId="77777777" w:rsidR="00FD5E79" w:rsidRPr="00FD5E79" w:rsidRDefault="00FD5E79" w:rsidP="00DC5170">
      <w:pPr>
        <w:numPr>
          <w:ilvl w:val="1"/>
          <w:numId w:val="7"/>
        </w:numPr>
        <w:jc w:val="both"/>
        <w:rPr>
          <w:rFonts w:ascii="Arial" w:hAnsi="Arial" w:cs="Arial"/>
          <w:lang w:val="hr-HR"/>
        </w:rPr>
      </w:pPr>
      <w:r w:rsidRPr="00FD5E79">
        <w:rPr>
          <w:rFonts w:ascii="Arial" w:hAnsi="Arial" w:cs="Arial"/>
          <w:lang w:val="hr-HR"/>
        </w:rPr>
        <w:t>Ograđeni prostor uz kanal Trnavu (bivši kineziološki klub).</w:t>
      </w:r>
    </w:p>
    <w:p w14:paraId="145F7FC9" w14:textId="77777777" w:rsidR="00FD5E79" w:rsidRPr="00FD5E79" w:rsidRDefault="00FD5E79" w:rsidP="00DC5170">
      <w:pPr>
        <w:numPr>
          <w:ilvl w:val="1"/>
          <w:numId w:val="7"/>
        </w:numPr>
        <w:jc w:val="both"/>
        <w:rPr>
          <w:rFonts w:ascii="Arial" w:hAnsi="Arial" w:cs="Arial"/>
          <w:lang w:val="hr-HR"/>
        </w:rPr>
      </w:pPr>
      <w:r w:rsidRPr="00FD5E79">
        <w:rPr>
          <w:rFonts w:ascii="Arial" w:hAnsi="Arial" w:cs="Arial"/>
          <w:lang w:val="hr-HR"/>
        </w:rPr>
        <w:t xml:space="preserve">Zelena površina (sajmište), industrijska zona Istok (osim u dane sajma).  </w:t>
      </w:r>
    </w:p>
    <w:p w14:paraId="2EB5FA5E" w14:textId="77777777" w:rsidR="00FD5E79" w:rsidRPr="00FD5E79" w:rsidRDefault="00FD5E79" w:rsidP="00DC5170">
      <w:pPr>
        <w:jc w:val="both"/>
        <w:rPr>
          <w:rFonts w:ascii="Arial" w:hAnsi="Arial" w:cs="Arial"/>
          <w:sz w:val="23"/>
          <w:szCs w:val="23"/>
          <w:lang w:val="hr-HR"/>
        </w:rPr>
      </w:pPr>
    </w:p>
    <w:p w14:paraId="1652B268" w14:textId="77777777" w:rsidR="00FD5E79" w:rsidRPr="00FD5E79" w:rsidRDefault="00FD5E79" w:rsidP="00DC5170">
      <w:pPr>
        <w:jc w:val="both"/>
        <w:rPr>
          <w:rFonts w:ascii="Arial" w:hAnsi="Arial" w:cs="Arial"/>
          <w:sz w:val="23"/>
          <w:szCs w:val="23"/>
          <w:lang w:val="hr-HR"/>
        </w:rPr>
      </w:pPr>
    </w:p>
    <w:p w14:paraId="7D92F37A" w14:textId="77777777" w:rsidR="00FD5E79" w:rsidRPr="00FD5E79" w:rsidRDefault="00FD5E79" w:rsidP="00DC5170">
      <w:pPr>
        <w:jc w:val="both"/>
        <w:rPr>
          <w:rFonts w:ascii="Arial" w:hAnsi="Arial" w:cs="Arial"/>
          <w:sz w:val="23"/>
          <w:szCs w:val="23"/>
          <w:lang w:val="hr-HR"/>
        </w:rPr>
      </w:pPr>
    </w:p>
    <w:p w14:paraId="09939C44" w14:textId="77777777" w:rsidR="00FD5E79" w:rsidRPr="00FD5E79" w:rsidRDefault="00FD5E79" w:rsidP="00DC5170">
      <w:pPr>
        <w:jc w:val="both"/>
        <w:rPr>
          <w:rFonts w:ascii="Arial" w:hAnsi="Arial" w:cs="Arial"/>
          <w:sz w:val="23"/>
          <w:szCs w:val="23"/>
          <w:lang w:val="hr-HR"/>
        </w:rPr>
      </w:pPr>
    </w:p>
    <w:p w14:paraId="7EDE8370" w14:textId="77777777" w:rsidR="00FD5E79" w:rsidRPr="00FD5E79" w:rsidRDefault="00FD5E79" w:rsidP="00DC5170">
      <w:pPr>
        <w:jc w:val="both"/>
        <w:rPr>
          <w:rFonts w:ascii="Arial" w:hAnsi="Arial" w:cs="Arial"/>
          <w:sz w:val="23"/>
          <w:szCs w:val="23"/>
          <w:lang w:val="hr-HR"/>
        </w:rPr>
      </w:pPr>
    </w:p>
    <w:p w14:paraId="39655C5E" w14:textId="77777777" w:rsidR="00FD5E79" w:rsidRPr="00FD5E79" w:rsidRDefault="00FD5E79" w:rsidP="00DC5170">
      <w:pPr>
        <w:jc w:val="both"/>
        <w:rPr>
          <w:rFonts w:ascii="Arial" w:hAnsi="Arial" w:cs="Arial"/>
          <w:sz w:val="23"/>
          <w:szCs w:val="23"/>
          <w:lang w:val="hr-HR"/>
        </w:rPr>
      </w:pPr>
    </w:p>
    <w:p w14:paraId="00956595" w14:textId="77777777" w:rsidR="00FD5E79" w:rsidRPr="00FD5E79" w:rsidRDefault="00FD5E79" w:rsidP="00DC5170">
      <w:pPr>
        <w:jc w:val="both"/>
        <w:rPr>
          <w:rFonts w:ascii="Arial" w:hAnsi="Arial" w:cs="Arial"/>
          <w:sz w:val="23"/>
          <w:szCs w:val="23"/>
          <w:lang w:val="hr-HR"/>
        </w:rPr>
      </w:pPr>
    </w:p>
    <w:p w14:paraId="7E66BA06" w14:textId="77777777" w:rsidR="00FD5E79" w:rsidRPr="00FD5E79" w:rsidRDefault="00FD5E79" w:rsidP="00DC5170">
      <w:pPr>
        <w:jc w:val="both"/>
        <w:rPr>
          <w:rFonts w:ascii="Arial" w:hAnsi="Arial" w:cs="Arial"/>
          <w:sz w:val="23"/>
          <w:szCs w:val="23"/>
          <w:lang w:val="hr-HR"/>
        </w:rPr>
      </w:pPr>
    </w:p>
    <w:p w14:paraId="45FB8186" w14:textId="77777777" w:rsidR="00FD5E79" w:rsidRPr="00FD5E79" w:rsidRDefault="00FD5E79" w:rsidP="00DC5170">
      <w:pPr>
        <w:jc w:val="both"/>
        <w:rPr>
          <w:rFonts w:ascii="Arial" w:hAnsi="Arial" w:cs="Arial"/>
          <w:sz w:val="23"/>
          <w:szCs w:val="23"/>
          <w:lang w:val="hr-HR"/>
        </w:rPr>
      </w:pPr>
    </w:p>
    <w:p w14:paraId="5CA4D51C" w14:textId="77777777" w:rsidR="00FD5E79" w:rsidRPr="00FD5E79" w:rsidRDefault="00FD5E79" w:rsidP="00DC5170">
      <w:pPr>
        <w:jc w:val="both"/>
        <w:rPr>
          <w:rFonts w:ascii="Arial" w:hAnsi="Arial" w:cs="Arial"/>
          <w:sz w:val="23"/>
          <w:szCs w:val="23"/>
          <w:lang w:val="hr-HR"/>
        </w:rPr>
      </w:pPr>
    </w:p>
    <w:p w14:paraId="3A906E6F" w14:textId="77777777" w:rsidR="00FD5E79" w:rsidRPr="00FD5E79" w:rsidRDefault="00FD5E79" w:rsidP="00DC5170">
      <w:pPr>
        <w:jc w:val="both"/>
        <w:rPr>
          <w:rFonts w:ascii="Arial" w:hAnsi="Arial" w:cs="Arial"/>
          <w:sz w:val="23"/>
          <w:szCs w:val="23"/>
          <w:lang w:val="hr-HR"/>
        </w:rPr>
      </w:pPr>
    </w:p>
    <w:p w14:paraId="51E97B4E" w14:textId="77777777" w:rsidR="00FD5E79" w:rsidRPr="00FD5E79" w:rsidRDefault="00FD5E79" w:rsidP="00DC5170">
      <w:pPr>
        <w:jc w:val="both"/>
        <w:rPr>
          <w:rFonts w:ascii="Arial" w:hAnsi="Arial" w:cs="Arial"/>
          <w:sz w:val="23"/>
          <w:szCs w:val="23"/>
          <w:lang w:val="hr-HR"/>
        </w:rPr>
      </w:pPr>
    </w:p>
    <w:p w14:paraId="052C3728" w14:textId="77777777" w:rsidR="00FD5E79" w:rsidRPr="00FD5E79" w:rsidRDefault="00FD5E79" w:rsidP="00DC5170">
      <w:pPr>
        <w:jc w:val="both"/>
        <w:rPr>
          <w:rFonts w:ascii="Arial" w:hAnsi="Arial" w:cs="Arial"/>
          <w:sz w:val="23"/>
          <w:szCs w:val="23"/>
          <w:lang w:val="hr-HR"/>
        </w:rPr>
      </w:pPr>
    </w:p>
    <w:p w14:paraId="0C4CA884" w14:textId="77777777" w:rsidR="00FD5E79" w:rsidRPr="00FD5E79" w:rsidRDefault="00FD5E79" w:rsidP="00DC5170">
      <w:pPr>
        <w:jc w:val="both"/>
        <w:rPr>
          <w:rFonts w:ascii="Arial" w:hAnsi="Arial" w:cs="Arial"/>
          <w:sz w:val="23"/>
          <w:szCs w:val="23"/>
          <w:lang w:val="hr-HR"/>
        </w:rPr>
      </w:pPr>
    </w:p>
    <w:p w14:paraId="73E97F28" w14:textId="77777777" w:rsidR="00FD5E79" w:rsidRPr="00FD5E79" w:rsidRDefault="00FD5E79" w:rsidP="00DC5170">
      <w:pPr>
        <w:jc w:val="both"/>
        <w:rPr>
          <w:rFonts w:ascii="Arial" w:hAnsi="Arial" w:cs="Arial"/>
          <w:sz w:val="23"/>
          <w:szCs w:val="23"/>
          <w:lang w:val="hr-HR"/>
        </w:rPr>
      </w:pPr>
    </w:p>
    <w:p w14:paraId="5FC00C01" w14:textId="77777777" w:rsidR="00FD5E79" w:rsidRPr="00FD5E79" w:rsidRDefault="00FD5E79" w:rsidP="00DC5170">
      <w:pPr>
        <w:jc w:val="both"/>
        <w:rPr>
          <w:rFonts w:ascii="Arial" w:hAnsi="Arial" w:cs="Arial"/>
          <w:sz w:val="23"/>
          <w:szCs w:val="23"/>
          <w:lang w:val="hr-HR"/>
        </w:rPr>
      </w:pPr>
    </w:p>
    <w:p w14:paraId="6599608C" w14:textId="77777777" w:rsidR="00FD5E79" w:rsidRPr="00FD5E79" w:rsidRDefault="00FD5E79" w:rsidP="00DC5170">
      <w:pPr>
        <w:jc w:val="both"/>
        <w:rPr>
          <w:rFonts w:ascii="Arial" w:hAnsi="Arial" w:cs="Arial"/>
          <w:sz w:val="23"/>
          <w:szCs w:val="23"/>
          <w:lang w:val="hr-HR"/>
        </w:rPr>
      </w:pPr>
    </w:p>
    <w:p w14:paraId="4819C110" w14:textId="77777777" w:rsidR="00FD5E79" w:rsidRPr="00FD5E79" w:rsidRDefault="00FD5E79" w:rsidP="00DC5170">
      <w:pPr>
        <w:jc w:val="both"/>
        <w:rPr>
          <w:rFonts w:ascii="Arial" w:hAnsi="Arial" w:cs="Arial"/>
          <w:sz w:val="23"/>
          <w:szCs w:val="23"/>
          <w:lang w:val="hr-HR"/>
        </w:rPr>
      </w:pPr>
    </w:p>
    <w:p w14:paraId="1F10535D" w14:textId="77777777" w:rsidR="00FD5E79" w:rsidRPr="00FD5E79" w:rsidRDefault="00FD5E79" w:rsidP="00DC5170">
      <w:pPr>
        <w:jc w:val="both"/>
        <w:rPr>
          <w:rFonts w:ascii="Arial" w:hAnsi="Arial" w:cs="Arial"/>
          <w:sz w:val="23"/>
          <w:szCs w:val="23"/>
          <w:lang w:val="hr-HR"/>
        </w:rPr>
      </w:pPr>
    </w:p>
    <w:p w14:paraId="505AD460" w14:textId="77777777" w:rsidR="00FD5E79" w:rsidRPr="00FD5E79" w:rsidRDefault="00FD5E79" w:rsidP="00DC5170">
      <w:pPr>
        <w:jc w:val="both"/>
        <w:rPr>
          <w:rFonts w:ascii="Arial" w:hAnsi="Arial" w:cs="Arial"/>
          <w:sz w:val="23"/>
          <w:szCs w:val="23"/>
          <w:lang w:val="hr-HR"/>
        </w:rPr>
      </w:pPr>
    </w:p>
    <w:p w14:paraId="5628E08A" w14:textId="77777777" w:rsidR="00146646" w:rsidRPr="00FD5E79" w:rsidRDefault="00146646" w:rsidP="00DC5170">
      <w:pPr>
        <w:rPr>
          <w:rFonts w:ascii="Arial" w:hAnsi="Arial" w:cs="Arial"/>
        </w:rPr>
      </w:pPr>
    </w:p>
    <w:sectPr w:rsidR="00146646" w:rsidRPr="00FD5E79">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9F76F7" w14:textId="77777777" w:rsidR="00C22E27" w:rsidRDefault="00C22E27" w:rsidP="00862BC1">
      <w:r>
        <w:separator/>
      </w:r>
    </w:p>
  </w:endnote>
  <w:endnote w:type="continuationSeparator" w:id="0">
    <w:p w14:paraId="200F7C5B" w14:textId="77777777" w:rsidR="00C22E27" w:rsidRDefault="00C22E27" w:rsidP="00862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WenQuanYi Micro Hei">
    <w:altName w:val="Times New Roman"/>
    <w:charset w:val="01"/>
    <w:family w:val="auto"/>
    <w:pitch w:val="variable"/>
  </w:font>
  <w:font w:name="Lohit Devanagari">
    <w:altName w:val="Times New Roman"/>
    <w:charset w:val="01"/>
    <w:family w:val="auto"/>
    <w:pitch w:val="variable"/>
  </w:font>
  <w:font w:name="Mangal">
    <w:panose1 w:val="02040503050203030202"/>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76346915"/>
      <w:docPartObj>
        <w:docPartGallery w:val="Page Numbers (Bottom of Page)"/>
        <w:docPartUnique/>
      </w:docPartObj>
    </w:sdtPr>
    <w:sdtEndPr/>
    <w:sdtContent>
      <w:p w14:paraId="7AEB920B" w14:textId="7CA92B95" w:rsidR="00823A58" w:rsidRDefault="00823A58">
        <w:pPr>
          <w:pStyle w:val="Podnoje"/>
          <w:jc w:val="right"/>
        </w:pPr>
        <w:r>
          <w:fldChar w:fldCharType="begin"/>
        </w:r>
        <w:r>
          <w:instrText>PAGE   \* MERGEFORMAT</w:instrText>
        </w:r>
        <w:r>
          <w:fldChar w:fldCharType="separate"/>
        </w:r>
        <w:r w:rsidR="00CE255F" w:rsidRPr="00CE255F">
          <w:rPr>
            <w:noProof/>
            <w:lang w:val="hr-HR"/>
          </w:rPr>
          <w:t>1</w:t>
        </w:r>
        <w:r>
          <w:fldChar w:fldCharType="end"/>
        </w:r>
      </w:p>
    </w:sdtContent>
  </w:sdt>
  <w:p w14:paraId="34BDEB99" w14:textId="77777777" w:rsidR="00823A58" w:rsidRDefault="00823A58">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61962F" w14:textId="77777777" w:rsidR="00C22E27" w:rsidRDefault="00C22E27" w:rsidP="00862BC1">
      <w:r>
        <w:separator/>
      </w:r>
    </w:p>
  </w:footnote>
  <w:footnote w:type="continuationSeparator" w:id="0">
    <w:p w14:paraId="3336AA51" w14:textId="77777777" w:rsidR="00C22E27" w:rsidRDefault="00C22E27" w:rsidP="00862B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7"/>
    <w:lvl w:ilvl="0">
      <w:start w:val="1"/>
      <w:numFmt w:val="decimal"/>
      <w:lvlText w:val="%1."/>
      <w:lvlJc w:val="left"/>
      <w:pPr>
        <w:tabs>
          <w:tab w:val="num" w:pos="720"/>
        </w:tabs>
        <w:ind w:left="720" w:hanging="360"/>
      </w:pPr>
      <w:rPr>
        <w:bC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lvl w:ilvl="0">
      <w:start w:val="1"/>
      <w:numFmt w:val="decimal"/>
      <w:lvlText w:val="%1."/>
      <w:lvlJc w:val="left"/>
      <w:pPr>
        <w:tabs>
          <w:tab w:val="num" w:pos="1080"/>
        </w:tabs>
        <w:ind w:left="108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3960"/>
        </w:tabs>
        <w:ind w:left="3960" w:hanging="360"/>
      </w:pPr>
    </w:lvl>
  </w:abstractNum>
  <w:abstractNum w:abstractNumId="2" w15:restartNumberingAfterBreak="0">
    <w:nsid w:val="00000003"/>
    <w:multiLevelType w:val="multilevel"/>
    <w:tmpl w:val="00000003"/>
    <w:lvl w:ilvl="0">
      <w:start w:val="1"/>
      <w:numFmt w:val="decimal"/>
      <w:lvlText w:val="%1."/>
      <w:lvlJc w:val="left"/>
      <w:pPr>
        <w:tabs>
          <w:tab w:val="num" w:pos="749"/>
        </w:tabs>
        <w:ind w:left="749" w:hanging="360"/>
      </w:pPr>
    </w:lvl>
    <w:lvl w:ilvl="1">
      <w:start w:val="1"/>
      <w:numFmt w:val="decimal"/>
      <w:lvlText w:val="%2."/>
      <w:lvlJc w:val="left"/>
      <w:pPr>
        <w:tabs>
          <w:tab w:val="num" w:pos="1109"/>
        </w:tabs>
        <w:ind w:left="1109" w:hanging="360"/>
      </w:pPr>
    </w:lvl>
    <w:lvl w:ilvl="2">
      <w:start w:val="1"/>
      <w:numFmt w:val="decimal"/>
      <w:lvlText w:val="%3."/>
      <w:lvlJc w:val="left"/>
      <w:pPr>
        <w:tabs>
          <w:tab w:val="num" w:pos="1469"/>
        </w:tabs>
        <w:ind w:left="1469" w:hanging="360"/>
      </w:pPr>
    </w:lvl>
    <w:lvl w:ilvl="3">
      <w:start w:val="1"/>
      <w:numFmt w:val="decimal"/>
      <w:lvlText w:val="%4."/>
      <w:lvlJc w:val="left"/>
      <w:pPr>
        <w:tabs>
          <w:tab w:val="num" w:pos="1829"/>
        </w:tabs>
        <w:ind w:left="1829" w:hanging="360"/>
      </w:pPr>
    </w:lvl>
    <w:lvl w:ilvl="4">
      <w:start w:val="1"/>
      <w:numFmt w:val="decimal"/>
      <w:lvlText w:val="%5."/>
      <w:lvlJc w:val="left"/>
      <w:pPr>
        <w:tabs>
          <w:tab w:val="num" w:pos="2189"/>
        </w:tabs>
        <w:ind w:left="2189" w:hanging="360"/>
      </w:pPr>
    </w:lvl>
    <w:lvl w:ilvl="5">
      <w:start w:val="1"/>
      <w:numFmt w:val="decimal"/>
      <w:lvlText w:val="%6."/>
      <w:lvlJc w:val="left"/>
      <w:pPr>
        <w:tabs>
          <w:tab w:val="num" w:pos="2549"/>
        </w:tabs>
        <w:ind w:left="2549" w:hanging="360"/>
      </w:pPr>
    </w:lvl>
    <w:lvl w:ilvl="6">
      <w:start w:val="1"/>
      <w:numFmt w:val="decimal"/>
      <w:lvlText w:val="%7."/>
      <w:lvlJc w:val="left"/>
      <w:pPr>
        <w:tabs>
          <w:tab w:val="num" w:pos="2909"/>
        </w:tabs>
        <w:ind w:left="2909" w:hanging="360"/>
      </w:pPr>
    </w:lvl>
    <w:lvl w:ilvl="7">
      <w:start w:val="1"/>
      <w:numFmt w:val="decimal"/>
      <w:lvlText w:val="%8."/>
      <w:lvlJc w:val="left"/>
      <w:pPr>
        <w:tabs>
          <w:tab w:val="num" w:pos="3269"/>
        </w:tabs>
        <w:ind w:left="3269" w:hanging="360"/>
      </w:pPr>
    </w:lvl>
    <w:lvl w:ilvl="8">
      <w:start w:val="1"/>
      <w:numFmt w:val="decimal"/>
      <w:lvlText w:val="%9."/>
      <w:lvlJc w:val="left"/>
      <w:pPr>
        <w:tabs>
          <w:tab w:val="num" w:pos="3629"/>
        </w:tabs>
        <w:ind w:left="3629" w:hanging="360"/>
      </w:pPr>
    </w:lvl>
  </w:abstractNum>
  <w:abstractNum w:abstractNumId="3" w15:restartNumberingAfterBreak="0">
    <w:nsid w:val="00000004"/>
    <w:multiLevelType w:val="multilevel"/>
    <w:tmpl w:val="00000004"/>
    <w:lvl w:ilvl="0">
      <w:start w:val="1"/>
      <w:numFmt w:val="decimal"/>
      <w:lvlText w:val="%1."/>
      <w:lvlJc w:val="left"/>
      <w:pPr>
        <w:tabs>
          <w:tab w:val="num" w:pos="749"/>
        </w:tabs>
        <w:ind w:left="749" w:hanging="360"/>
      </w:pPr>
    </w:lvl>
    <w:lvl w:ilvl="1">
      <w:start w:val="1"/>
      <w:numFmt w:val="decimal"/>
      <w:lvlText w:val="%2."/>
      <w:lvlJc w:val="left"/>
      <w:pPr>
        <w:tabs>
          <w:tab w:val="num" w:pos="1109"/>
        </w:tabs>
        <w:ind w:left="1109" w:hanging="360"/>
      </w:pPr>
    </w:lvl>
    <w:lvl w:ilvl="2">
      <w:start w:val="1"/>
      <w:numFmt w:val="decimal"/>
      <w:lvlText w:val="%3."/>
      <w:lvlJc w:val="left"/>
      <w:pPr>
        <w:tabs>
          <w:tab w:val="num" w:pos="1469"/>
        </w:tabs>
        <w:ind w:left="1469" w:hanging="360"/>
      </w:pPr>
    </w:lvl>
    <w:lvl w:ilvl="3">
      <w:start w:val="1"/>
      <w:numFmt w:val="decimal"/>
      <w:lvlText w:val="%4."/>
      <w:lvlJc w:val="left"/>
      <w:pPr>
        <w:tabs>
          <w:tab w:val="num" w:pos="1829"/>
        </w:tabs>
        <w:ind w:left="1829" w:hanging="360"/>
      </w:pPr>
    </w:lvl>
    <w:lvl w:ilvl="4">
      <w:start w:val="1"/>
      <w:numFmt w:val="decimal"/>
      <w:lvlText w:val="%5."/>
      <w:lvlJc w:val="left"/>
      <w:pPr>
        <w:tabs>
          <w:tab w:val="num" w:pos="2189"/>
        </w:tabs>
        <w:ind w:left="2189" w:hanging="360"/>
      </w:pPr>
    </w:lvl>
    <w:lvl w:ilvl="5">
      <w:start w:val="1"/>
      <w:numFmt w:val="decimal"/>
      <w:lvlText w:val="%6."/>
      <w:lvlJc w:val="left"/>
      <w:pPr>
        <w:tabs>
          <w:tab w:val="num" w:pos="2549"/>
        </w:tabs>
        <w:ind w:left="2549" w:hanging="360"/>
      </w:pPr>
    </w:lvl>
    <w:lvl w:ilvl="6">
      <w:start w:val="1"/>
      <w:numFmt w:val="decimal"/>
      <w:lvlText w:val="%7."/>
      <w:lvlJc w:val="left"/>
      <w:pPr>
        <w:tabs>
          <w:tab w:val="num" w:pos="2909"/>
        </w:tabs>
        <w:ind w:left="2909" w:hanging="360"/>
      </w:pPr>
    </w:lvl>
    <w:lvl w:ilvl="7">
      <w:start w:val="1"/>
      <w:numFmt w:val="decimal"/>
      <w:lvlText w:val="%8."/>
      <w:lvlJc w:val="left"/>
      <w:pPr>
        <w:tabs>
          <w:tab w:val="num" w:pos="3269"/>
        </w:tabs>
        <w:ind w:left="3269" w:hanging="360"/>
      </w:pPr>
    </w:lvl>
    <w:lvl w:ilvl="8">
      <w:start w:val="1"/>
      <w:numFmt w:val="decimal"/>
      <w:lvlText w:val="%9."/>
      <w:lvlJc w:val="left"/>
      <w:pPr>
        <w:tabs>
          <w:tab w:val="num" w:pos="3629"/>
        </w:tabs>
        <w:ind w:left="3629" w:hanging="360"/>
      </w:pPr>
    </w:lvl>
  </w:abstractNum>
  <w:abstractNum w:abstractNumId="4" w15:restartNumberingAfterBreak="0">
    <w:nsid w:val="00000005"/>
    <w:multiLevelType w:val="multilevel"/>
    <w:tmpl w:val="00000005"/>
    <w:lvl w:ilvl="0">
      <w:start w:val="1"/>
      <w:numFmt w:val="decimal"/>
      <w:lvlText w:val="%1."/>
      <w:lvlJc w:val="left"/>
      <w:pPr>
        <w:tabs>
          <w:tab w:val="num" w:pos="749"/>
        </w:tabs>
        <w:ind w:left="749" w:hanging="360"/>
      </w:pPr>
    </w:lvl>
    <w:lvl w:ilvl="1">
      <w:start w:val="1"/>
      <w:numFmt w:val="decimal"/>
      <w:lvlText w:val="%2."/>
      <w:lvlJc w:val="left"/>
      <w:pPr>
        <w:tabs>
          <w:tab w:val="num" w:pos="1109"/>
        </w:tabs>
        <w:ind w:left="1109" w:hanging="360"/>
      </w:pPr>
    </w:lvl>
    <w:lvl w:ilvl="2">
      <w:start w:val="1"/>
      <w:numFmt w:val="decimal"/>
      <w:lvlText w:val="%3."/>
      <w:lvlJc w:val="left"/>
      <w:pPr>
        <w:tabs>
          <w:tab w:val="num" w:pos="1469"/>
        </w:tabs>
        <w:ind w:left="1469" w:hanging="360"/>
      </w:pPr>
    </w:lvl>
    <w:lvl w:ilvl="3">
      <w:start w:val="1"/>
      <w:numFmt w:val="decimal"/>
      <w:lvlText w:val="%4."/>
      <w:lvlJc w:val="left"/>
      <w:pPr>
        <w:tabs>
          <w:tab w:val="num" w:pos="1829"/>
        </w:tabs>
        <w:ind w:left="1829" w:hanging="360"/>
      </w:pPr>
    </w:lvl>
    <w:lvl w:ilvl="4">
      <w:start w:val="1"/>
      <w:numFmt w:val="decimal"/>
      <w:lvlText w:val="%5."/>
      <w:lvlJc w:val="left"/>
      <w:pPr>
        <w:tabs>
          <w:tab w:val="num" w:pos="2189"/>
        </w:tabs>
        <w:ind w:left="2189" w:hanging="360"/>
      </w:pPr>
    </w:lvl>
    <w:lvl w:ilvl="5">
      <w:start w:val="1"/>
      <w:numFmt w:val="decimal"/>
      <w:lvlText w:val="%6."/>
      <w:lvlJc w:val="left"/>
      <w:pPr>
        <w:tabs>
          <w:tab w:val="num" w:pos="2549"/>
        </w:tabs>
        <w:ind w:left="2549" w:hanging="360"/>
      </w:pPr>
    </w:lvl>
    <w:lvl w:ilvl="6">
      <w:start w:val="1"/>
      <w:numFmt w:val="decimal"/>
      <w:lvlText w:val="%7."/>
      <w:lvlJc w:val="left"/>
      <w:pPr>
        <w:tabs>
          <w:tab w:val="num" w:pos="2909"/>
        </w:tabs>
        <w:ind w:left="2909" w:hanging="360"/>
      </w:pPr>
    </w:lvl>
    <w:lvl w:ilvl="7">
      <w:start w:val="1"/>
      <w:numFmt w:val="decimal"/>
      <w:lvlText w:val="%8."/>
      <w:lvlJc w:val="left"/>
      <w:pPr>
        <w:tabs>
          <w:tab w:val="num" w:pos="3269"/>
        </w:tabs>
        <w:ind w:left="3269" w:hanging="360"/>
      </w:pPr>
    </w:lvl>
    <w:lvl w:ilvl="8">
      <w:start w:val="1"/>
      <w:numFmt w:val="decimal"/>
      <w:lvlText w:val="%9."/>
      <w:lvlJc w:val="left"/>
      <w:pPr>
        <w:tabs>
          <w:tab w:val="num" w:pos="3629"/>
        </w:tabs>
        <w:ind w:left="3629" w:hanging="360"/>
      </w:pPr>
    </w:lvl>
  </w:abstractNum>
  <w:abstractNum w:abstractNumId="5" w15:restartNumberingAfterBreak="0">
    <w:nsid w:val="00000006"/>
    <w:multiLevelType w:val="multilevel"/>
    <w:tmpl w:val="00000006"/>
    <w:lvl w:ilvl="0">
      <w:start w:val="1"/>
      <w:numFmt w:val="decimal"/>
      <w:lvlText w:val="%1."/>
      <w:lvlJc w:val="left"/>
      <w:pPr>
        <w:tabs>
          <w:tab w:val="num" w:pos="749"/>
        </w:tabs>
        <w:ind w:left="749" w:hanging="360"/>
      </w:pPr>
    </w:lvl>
    <w:lvl w:ilvl="1">
      <w:start w:val="1"/>
      <w:numFmt w:val="decimal"/>
      <w:lvlText w:val="%2."/>
      <w:lvlJc w:val="left"/>
      <w:pPr>
        <w:tabs>
          <w:tab w:val="num" w:pos="1109"/>
        </w:tabs>
        <w:ind w:left="1109" w:hanging="360"/>
      </w:pPr>
    </w:lvl>
    <w:lvl w:ilvl="2">
      <w:start w:val="1"/>
      <w:numFmt w:val="decimal"/>
      <w:lvlText w:val="%3."/>
      <w:lvlJc w:val="left"/>
      <w:pPr>
        <w:tabs>
          <w:tab w:val="num" w:pos="1469"/>
        </w:tabs>
        <w:ind w:left="1469" w:hanging="360"/>
      </w:pPr>
    </w:lvl>
    <w:lvl w:ilvl="3">
      <w:start w:val="1"/>
      <w:numFmt w:val="decimal"/>
      <w:lvlText w:val="%4."/>
      <w:lvlJc w:val="left"/>
      <w:pPr>
        <w:tabs>
          <w:tab w:val="num" w:pos="1829"/>
        </w:tabs>
        <w:ind w:left="1829" w:hanging="360"/>
      </w:pPr>
    </w:lvl>
    <w:lvl w:ilvl="4">
      <w:start w:val="1"/>
      <w:numFmt w:val="decimal"/>
      <w:lvlText w:val="%5."/>
      <w:lvlJc w:val="left"/>
      <w:pPr>
        <w:tabs>
          <w:tab w:val="num" w:pos="2189"/>
        </w:tabs>
        <w:ind w:left="2189" w:hanging="360"/>
      </w:pPr>
    </w:lvl>
    <w:lvl w:ilvl="5">
      <w:start w:val="1"/>
      <w:numFmt w:val="decimal"/>
      <w:lvlText w:val="%6."/>
      <w:lvlJc w:val="left"/>
      <w:pPr>
        <w:tabs>
          <w:tab w:val="num" w:pos="2549"/>
        </w:tabs>
        <w:ind w:left="2549" w:hanging="360"/>
      </w:pPr>
    </w:lvl>
    <w:lvl w:ilvl="6">
      <w:start w:val="1"/>
      <w:numFmt w:val="decimal"/>
      <w:lvlText w:val="%7."/>
      <w:lvlJc w:val="left"/>
      <w:pPr>
        <w:tabs>
          <w:tab w:val="num" w:pos="2909"/>
        </w:tabs>
        <w:ind w:left="2909" w:hanging="360"/>
      </w:pPr>
    </w:lvl>
    <w:lvl w:ilvl="7">
      <w:start w:val="1"/>
      <w:numFmt w:val="decimal"/>
      <w:lvlText w:val="%8."/>
      <w:lvlJc w:val="left"/>
      <w:pPr>
        <w:tabs>
          <w:tab w:val="num" w:pos="3269"/>
        </w:tabs>
        <w:ind w:left="3269" w:hanging="360"/>
      </w:pPr>
    </w:lvl>
    <w:lvl w:ilvl="8">
      <w:start w:val="1"/>
      <w:numFmt w:val="decimal"/>
      <w:lvlText w:val="%9."/>
      <w:lvlJc w:val="left"/>
      <w:pPr>
        <w:tabs>
          <w:tab w:val="num" w:pos="3629"/>
        </w:tabs>
        <w:ind w:left="3629" w:hanging="360"/>
      </w:pPr>
    </w:lvl>
  </w:abstractNum>
  <w:abstractNum w:abstractNumId="6" w15:restartNumberingAfterBreak="0">
    <w:nsid w:val="00000007"/>
    <w:multiLevelType w:val="multilevel"/>
    <w:tmpl w:val="00000007"/>
    <w:lvl w:ilvl="0">
      <w:start w:val="1"/>
      <w:numFmt w:val="decimal"/>
      <w:lvlText w:val="%1."/>
      <w:lvlJc w:val="left"/>
      <w:pPr>
        <w:tabs>
          <w:tab w:val="num" w:pos="749"/>
        </w:tabs>
        <w:ind w:left="749" w:hanging="360"/>
      </w:pPr>
    </w:lvl>
    <w:lvl w:ilvl="1">
      <w:start w:val="1"/>
      <w:numFmt w:val="decimal"/>
      <w:lvlText w:val="%2."/>
      <w:lvlJc w:val="left"/>
      <w:pPr>
        <w:tabs>
          <w:tab w:val="num" w:pos="1109"/>
        </w:tabs>
        <w:ind w:left="1109" w:hanging="360"/>
      </w:pPr>
    </w:lvl>
    <w:lvl w:ilvl="2">
      <w:start w:val="1"/>
      <w:numFmt w:val="decimal"/>
      <w:lvlText w:val="%3."/>
      <w:lvlJc w:val="left"/>
      <w:pPr>
        <w:tabs>
          <w:tab w:val="num" w:pos="1469"/>
        </w:tabs>
        <w:ind w:left="1469" w:hanging="360"/>
      </w:pPr>
    </w:lvl>
    <w:lvl w:ilvl="3">
      <w:start w:val="1"/>
      <w:numFmt w:val="decimal"/>
      <w:lvlText w:val="%4."/>
      <w:lvlJc w:val="left"/>
      <w:pPr>
        <w:tabs>
          <w:tab w:val="num" w:pos="1829"/>
        </w:tabs>
        <w:ind w:left="1829" w:hanging="360"/>
      </w:pPr>
    </w:lvl>
    <w:lvl w:ilvl="4">
      <w:start w:val="1"/>
      <w:numFmt w:val="decimal"/>
      <w:lvlText w:val="%5."/>
      <w:lvlJc w:val="left"/>
      <w:pPr>
        <w:tabs>
          <w:tab w:val="num" w:pos="2189"/>
        </w:tabs>
        <w:ind w:left="2189" w:hanging="360"/>
      </w:pPr>
    </w:lvl>
    <w:lvl w:ilvl="5">
      <w:start w:val="1"/>
      <w:numFmt w:val="decimal"/>
      <w:lvlText w:val="%6."/>
      <w:lvlJc w:val="left"/>
      <w:pPr>
        <w:tabs>
          <w:tab w:val="num" w:pos="2549"/>
        </w:tabs>
        <w:ind w:left="2549" w:hanging="360"/>
      </w:pPr>
    </w:lvl>
    <w:lvl w:ilvl="6">
      <w:start w:val="1"/>
      <w:numFmt w:val="decimal"/>
      <w:lvlText w:val="%7."/>
      <w:lvlJc w:val="left"/>
      <w:pPr>
        <w:tabs>
          <w:tab w:val="num" w:pos="2909"/>
        </w:tabs>
        <w:ind w:left="2909" w:hanging="360"/>
      </w:pPr>
    </w:lvl>
    <w:lvl w:ilvl="7">
      <w:start w:val="1"/>
      <w:numFmt w:val="decimal"/>
      <w:lvlText w:val="%8."/>
      <w:lvlJc w:val="left"/>
      <w:pPr>
        <w:tabs>
          <w:tab w:val="num" w:pos="3269"/>
        </w:tabs>
        <w:ind w:left="3269" w:hanging="360"/>
      </w:pPr>
    </w:lvl>
    <w:lvl w:ilvl="8">
      <w:start w:val="1"/>
      <w:numFmt w:val="decimal"/>
      <w:lvlText w:val="%9."/>
      <w:lvlJc w:val="left"/>
      <w:pPr>
        <w:tabs>
          <w:tab w:val="num" w:pos="3629"/>
        </w:tabs>
        <w:ind w:left="3629"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2D0"/>
    <w:rsid w:val="00056B58"/>
    <w:rsid w:val="00096383"/>
    <w:rsid w:val="000C78CB"/>
    <w:rsid w:val="000D2CC9"/>
    <w:rsid w:val="000E3A4A"/>
    <w:rsid w:val="00146646"/>
    <w:rsid w:val="00240F44"/>
    <w:rsid w:val="00343C0A"/>
    <w:rsid w:val="0034458F"/>
    <w:rsid w:val="003962D0"/>
    <w:rsid w:val="004655DF"/>
    <w:rsid w:val="004A5C33"/>
    <w:rsid w:val="004C1CC7"/>
    <w:rsid w:val="005020B7"/>
    <w:rsid w:val="006A40CA"/>
    <w:rsid w:val="006B56FA"/>
    <w:rsid w:val="006D1BAD"/>
    <w:rsid w:val="00714917"/>
    <w:rsid w:val="00780099"/>
    <w:rsid w:val="008167AE"/>
    <w:rsid w:val="00823A58"/>
    <w:rsid w:val="00862BC1"/>
    <w:rsid w:val="00963BF7"/>
    <w:rsid w:val="009E672F"/>
    <w:rsid w:val="00AD2BEF"/>
    <w:rsid w:val="00BF0B7B"/>
    <w:rsid w:val="00BF5272"/>
    <w:rsid w:val="00C22E27"/>
    <w:rsid w:val="00C313B5"/>
    <w:rsid w:val="00CE255F"/>
    <w:rsid w:val="00CF412F"/>
    <w:rsid w:val="00D044AE"/>
    <w:rsid w:val="00D57D81"/>
    <w:rsid w:val="00DC5170"/>
    <w:rsid w:val="00F52B83"/>
    <w:rsid w:val="00FC19D8"/>
    <w:rsid w:val="00FD5E7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24C8D"/>
  <w15:chartTrackingRefBased/>
  <w15:docId w15:val="{1077AD1A-D3CE-409E-9646-37AC63318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5E79"/>
    <w:pPr>
      <w:suppressAutoHyphens/>
      <w:spacing w:after="0" w:line="240" w:lineRule="auto"/>
    </w:pPr>
    <w:rPr>
      <w:rFonts w:ascii="Times New Roman" w:eastAsia="WenQuanYi Micro Hei" w:hAnsi="Times New Roman" w:cs="Lohit Devanagari"/>
      <w:kern w:val="2"/>
      <w:sz w:val="24"/>
      <w:szCs w:val="24"/>
      <w:lang w:val="bs-Latn-BA" w:eastAsia="zh-CN" w:bidi="hi-I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862BC1"/>
    <w:pPr>
      <w:tabs>
        <w:tab w:val="center" w:pos="4536"/>
        <w:tab w:val="right" w:pos="9072"/>
      </w:tabs>
    </w:pPr>
    <w:rPr>
      <w:rFonts w:cs="Mangal"/>
      <w:szCs w:val="21"/>
    </w:rPr>
  </w:style>
  <w:style w:type="character" w:customStyle="1" w:styleId="ZaglavljeChar">
    <w:name w:val="Zaglavlje Char"/>
    <w:basedOn w:val="Zadanifontodlomka"/>
    <w:link w:val="Zaglavlje"/>
    <w:uiPriority w:val="99"/>
    <w:rsid w:val="00862BC1"/>
    <w:rPr>
      <w:rFonts w:ascii="Times New Roman" w:eastAsia="WenQuanYi Micro Hei" w:hAnsi="Times New Roman" w:cs="Mangal"/>
      <w:kern w:val="2"/>
      <w:sz w:val="24"/>
      <w:szCs w:val="21"/>
      <w:lang w:val="bs-Latn-BA" w:eastAsia="zh-CN" w:bidi="hi-IN"/>
    </w:rPr>
  </w:style>
  <w:style w:type="paragraph" w:styleId="Podnoje">
    <w:name w:val="footer"/>
    <w:basedOn w:val="Normal"/>
    <w:link w:val="PodnojeChar"/>
    <w:uiPriority w:val="99"/>
    <w:unhideWhenUsed/>
    <w:rsid w:val="00862BC1"/>
    <w:pPr>
      <w:tabs>
        <w:tab w:val="center" w:pos="4536"/>
        <w:tab w:val="right" w:pos="9072"/>
      </w:tabs>
    </w:pPr>
    <w:rPr>
      <w:rFonts w:cs="Mangal"/>
      <w:szCs w:val="21"/>
    </w:rPr>
  </w:style>
  <w:style w:type="character" w:customStyle="1" w:styleId="PodnojeChar">
    <w:name w:val="Podnožje Char"/>
    <w:basedOn w:val="Zadanifontodlomka"/>
    <w:link w:val="Podnoje"/>
    <w:uiPriority w:val="99"/>
    <w:rsid w:val="00862BC1"/>
    <w:rPr>
      <w:rFonts w:ascii="Times New Roman" w:eastAsia="WenQuanYi Micro Hei" w:hAnsi="Times New Roman" w:cs="Mangal"/>
      <w:kern w:val="2"/>
      <w:sz w:val="24"/>
      <w:szCs w:val="21"/>
      <w:lang w:val="bs-Latn-BA" w:eastAsia="zh-CN" w:bidi="hi-IN"/>
    </w:rPr>
  </w:style>
  <w:style w:type="paragraph" w:styleId="Tekstbalonia">
    <w:name w:val="Balloon Text"/>
    <w:basedOn w:val="Normal"/>
    <w:link w:val="TekstbaloniaChar"/>
    <w:uiPriority w:val="99"/>
    <w:semiHidden/>
    <w:unhideWhenUsed/>
    <w:rsid w:val="00862BC1"/>
    <w:rPr>
      <w:rFonts w:ascii="Segoe UI" w:hAnsi="Segoe UI" w:cs="Mangal"/>
      <w:sz w:val="18"/>
      <w:szCs w:val="16"/>
    </w:rPr>
  </w:style>
  <w:style w:type="character" w:customStyle="1" w:styleId="TekstbaloniaChar">
    <w:name w:val="Tekst balončića Char"/>
    <w:basedOn w:val="Zadanifontodlomka"/>
    <w:link w:val="Tekstbalonia"/>
    <w:uiPriority w:val="99"/>
    <w:semiHidden/>
    <w:rsid w:val="00862BC1"/>
    <w:rPr>
      <w:rFonts w:ascii="Segoe UI" w:eastAsia="WenQuanYi Micro Hei" w:hAnsi="Segoe UI" w:cs="Mangal"/>
      <w:kern w:val="2"/>
      <w:sz w:val="18"/>
      <w:szCs w:val="16"/>
      <w:lang w:val="bs-Latn-BA"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851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4438</Words>
  <Characters>25301</Characters>
  <Application>Microsoft Office Word</Application>
  <DocSecurity>0</DocSecurity>
  <Lines>210</Lines>
  <Paragraphs>59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29680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Dragica Kemeter</dc:creator>
  <cp:keywords/>
  <dc:description/>
  <cp:lastModifiedBy>Boris Kikelj</cp:lastModifiedBy>
  <cp:revision>2</cp:revision>
  <cp:lastPrinted>2017-12-21T11:11:00Z</cp:lastPrinted>
  <dcterms:created xsi:type="dcterms:W3CDTF">2017-12-22T07:25:00Z</dcterms:created>
  <dcterms:modified xsi:type="dcterms:W3CDTF">2017-12-22T07:25:00Z</dcterms:modified>
</cp:coreProperties>
</file>